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000000"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1B9D364F" w:rsidR="00CF4FCA" w:rsidRDefault="00CF4FCA" w:rsidP="00170AF8">
      <w:pPr>
        <w:spacing w:line="276" w:lineRule="auto"/>
        <w:jc w:val="center"/>
        <w:rPr>
          <w:b/>
          <w:noProof/>
        </w:rPr>
      </w:pPr>
      <w:r>
        <w:rPr>
          <w:b/>
          <w:noProof/>
        </w:rPr>
        <w:t xml:space="preserve">na </w:t>
      </w:r>
      <w:r w:rsidR="00F43812">
        <w:rPr>
          <w:b/>
          <w:noProof/>
        </w:rPr>
        <w:t>dostosowanie użytkowan</w:t>
      </w:r>
      <w:r w:rsidR="00C84F0C">
        <w:rPr>
          <w:b/>
          <w:noProof/>
        </w:rPr>
        <w:t xml:space="preserve">ych </w:t>
      </w:r>
      <w:r w:rsidR="00F43812">
        <w:rPr>
          <w:b/>
          <w:noProof/>
        </w:rPr>
        <w:t xml:space="preserve">przez Podkarpacką Szkołę Wyższą im. bł. </w:t>
      </w:r>
      <w:r w:rsidR="00D804D2">
        <w:rPr>
          <w:b/>
          <w:noProof/>
        </w:rPr>
        <w:t>k</w:t>
      </w:r>
      <w:r w:rsidR="00F43812">
        <w:rPr>
          <w:b/>
          <w:noProof/>
        </w:rPr>
        <w:t>s</w:t>
      </w:r>
      <w:r w:rsidR="00C84F0C">
        <w:rPr>
          <w:b/>
          <w:noProof/>
        </w:rPr>
        <w:t xml:space="preserve">. Władysława Findysza w Jaśle czterech internetowych modułów systemu do obsługi dydaktyki do osób z niepełnosprawnościami zgodnie ze standardami dostępności WCAG. </w:t>
      </w:r>
    </w:p>
    <w:p w14:paraId="6222A24E" w14:textId="1024F5E6"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675B1933" w:rsidR="009908B2" w:rsidRDefault="00CA1785" w:rsidP="0052345B">
      <w:pPr>
        <w:ind w:left="6237"/>
      </w:pPr>
      <w:r>
        <w:t xml:space="preserve">           </w:t>
      </w:r>
      <w:r w:rsidR="00170AF8">
        <w:t xml:space="preserve">    </w:t>
      </w:r>
      <w:r w:rsidR="00063D43">
        <w:t>09</w:t>
      </w:r>
      <w:r w:rsidR="009908B2" w:rsidRPr="00E51F1C">
        <w:t>.</w:t>
      </w:r>
      <w:r w:rsidR="00170AF8">
        <w:t>0</w:t>
      </w:r>
      <w:r w:rsidR="00063D43">
        <w:t>9</w:t>
      </w:r>
      <w:r>
        <w:t>.20</w:t>
      </w:r>
      <w:r w:rsidR="00170AF8">
        <w:t>2</w:t>
      </w:r>
      <w:r w:rsidR="001B2DDA">
        <w:t>2</w:t>
      </w:r>
      <w:r w:rsidR="00170AF8">
        <w:t xml:space="preserve">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89138C">
      <w:pPr>
        <w:pStyle w:val="Nagwek1"/>
      </w:pPr>
      <w:bookmarkStart w:id="0" w:name="_Toc258314242"/>
      <w:r>
        <w:lastRenderedPageBreak/>
        <w:t>NAZWA</w:t>
      </w:r>
      <w:r w:rsidR="00DE35AF" w:rsidRPr="00F52C1D">
        <w:t xml:space="preserve"> (firma) oraz adres Zamawiającego</w:t>
      </w:r>
      <w:bookmarkEnd w:id="0"/>
    </w:p>
    <w:p w14:paraId="27059AEC" w14:textId="77777777" w:rsidR="000819BA" w:rsidRDefault="00D34D17" w:rsidP="000819BA">
      <w:pPr>
        <w:pStyle w:val="Tekstpodstawowy"/>
        <w:spacing w:before="60" w:after="60"/>
      </w:pPr>
      <w:r>
        <w:rPr>
          <w:lang w:val="pl-PL"/>
        </w:rPr>
        <w:t xml:space="preserve">Podkarpacka Szkoła Wyższa im. bł. ks. Władysława </w:t>
      </w:r>
      <w:proofErr w:type="spellStart"/>
      <w:r w:rsidRPr="00D34D17">
        <w:rPr>
          <w:lang w:val="pl-PL"/>
        </w:rPr>
        <w:t>Findysza</w:t>
      </w:r>
      <w:proofErr w:type="spellEnd"/>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89138C">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77777777" w:rsidR="00DE35AF" w:rsidRPr="003209A8" w:rsidRDefault="00DE35AF" w:rsidP="0089138C">
      <w:pPr>
        <w:pStyle w:val="Nagwek1"/>
      </w:pPr>
      <w:bookmarkStart w:id="1" w:name="_Toc258314244"/>
      <w:r w:rsidRPr="007731F5">
        <w:t>Opis przedmiotu zamówienia</w:t>
      </w:r>
      <w:bookmarkEnd w:id="1"/>
    </w:p>
    <w:p w14:paraId="7E7891DB" w14:textId="4CB7B2CE" w:rsidR="00063D43" w:rsidRPr="00063D43" w:rsidRDefault="00063D43" w:rsidP="00063D43">
      <w:pPr>
        <w:pStyle w:val="Nagwek2"/>
        <w:rPr>
          <w:bCs/>
          <w:color w:val="FF0000"/>
        </w:rPr>
      </w:pPr>
      <w:r>
        <w:t>Przedmiotem zamówienia jest:</w:t>
      </w:r>
    </w:p>
    <w:p w14:paraId="728081E8" w14:textId="14018277" w:rsidR="00063D43" w:rsidRDefault="00B90DD2" w:rsidP="00063D43">
      <w:pPr>
        <w:pStyle w:val="Akapitzlist"/>
        <w:numPr>
          <w:ilvl w:val="0"/>
          <w:numId w:val="48"/>
        </w:numPr>
        <w:spacing w:after="160" w:line="256" w:lineRule="auto"/>
        <w:contextualSpacing/>
        <w:jc w:val="both"/>
      </w:pPr>
      <w:r>
        <w:rPr>
          <w:lang w:val="pl-PL"/>
        </w:rPr>
        <w:t>z</w:t>
      </w:r>
      <w:r w:rsidR="00063D43">
        <w:t xml:space="preserve">modernizowanie i dostosowanie do </w:t>
      </w:r>
      <w:proofErr w:type="spellStart"/>
      <w:r w:rsidR="00063D43">
        <w:t>osób</w:t>
      </w:r>
      <w:proofErr w:type="spellEnd"/>
      <w:r w:rsidR="00063D43">
        <w:t xml:space="preserve"> z </w:t>
      </w:r>
      <w:proofErr w:type="spellStart"/>
      <w:r w:rsidR="00063D43">
        <w:t>niepełnosprawności</w:t>
      </w:r>
      <w:r>
        <w:rPr>
          <w:lang w:val="pl-PL"/>
        </w:rPr>
        <w:t>ami</w:t>
      </w:r>
      <w:proofErr w:type="spellEnd"/>
      <w:r w:rsidR="00BF4E5A">
        <w:rPr>
          <w:lang w:val="pl-PL"/>
        </w:rPr>
        <w:t>,</w:t>
      </w:r>
      <w:r w:rsidR="00063D43">
        <w:t xml:space="preserve"> zg</w:t>
      </w:r>
      <w:r>
        <w:rPr>
          <w:lang w:val="pl-PL"/>
        </w:rPr>
        <w:t>odnie</w:t>
      </w:r>
      <w:r w:rsidR="00063D43">
        <w:t xml:space="preserve"> ze standardami </w:t>
      </w:r>
      <w:proofErr w:type="spellStart"/>
      <w:r w:rsidR="00063D43">
        <w:t>dostępności</w:t>
      </w:r>
      <w:proofErr w:type="spellEnd"/>
      <w:r w:rsidR="00063D43">
        <w:t xml:space="preserve"> WCAG</w:t>
      </w:r>
      <w:r w:rsidR="00BF4E5A">
        <w:rPr>
          <w:lang w:val="pl-PL"/>
        </w:rPr>
        <w:t>,</w:t>
      </w:r>
      <w:r w:rsidR="00063D43">
        <w:t xml:space="preserve"> użytkowanego przez Podkarpacką Szkołę Wyższą im. bł. ks. Władysława </w:t>
      </w:r>
      <w:proofErr w:type="spellStart"/>
      <w:r w:rsidR="00063D43">
        <w:t>Findysza</w:t>
      </w:r>
      <w:proofErr w:type="spellEnd"/>
      <w:r w:rsidR="00063D43">
        <w:t xml:space="preserve"> w Jaśle internetowego sytemu Rekrutacja;</w:t>
      </w:r>
    </w:p>
    <w:p w14:paraId="47048B28" w14:textId="37A81A85" w:rsidR="00063D43" w:rsidRDefault="00B90DD2" w:rsidP="00063D43">
      <w:pPr>
        <w:pStyle w:val="Akapitzlist"/>
        <w:numPr>
          <w:ilvl w:val="0"/>
          <w:numId w:val="48"/>
        </w:numPr>
        <w:spacing w:after="160" w:line="256" w:lineRule="auto"/>
        <w:contextualSpacing/>
        <w:jc w:val="both"/>
      </w:pPr>
      <w:r>
        <w:rPr>
          <w:lang w:val="pl-PL"/>
        </w:rPr>
        <w:t>z</w:t>
      </w:r>
      <w:r w:rsidR="00063D43">
        <w:t xml:space="preserve">modernizowanie i dostosowanie do </w:t>
      </w:r>
      <w:proofErr w:type="spellStart"/>
      <w:r w:rsidR="00063D43">
        <w:t>osób</w:t>
      </w:r>
      <w:proofErr w:type="spellEnd"/>
      <w:r w:rsidR="00063D43">
        <w:t xml:space="preserve"> z </w:t>
      </w:r>
      <w:proofErr w:type="spellStart"/>
      <w:r w:rsidR="00063D43">
        <w:t>niepełnosprawności</w:t>
      </w:r>
      <w:r>
        <w:rPr>
          <w:lang w:val="pl-PL"/>
        </w:rPr>
        <w:t>ami</w:t>
      </w:r>
      <w:proofErr w:type="spellEnd"/>
      <w:r w:rsidR="00BF4E5A">
        <w:rPr>
          <w:lang w:val="pl-PL"/>
        </w:rPr>
        <w:t xml:space="preserve">, </w:t>
      </w:r>
      <w:r w:rsidR="00063D43">
        <w:t>zg</w:t>
      </w:r>
      <w:r>
        <w:rPr>
          <w:lang w:val="pl-PL"/>
        </w:rPr>
        <w:t>odnie</w:t>
      </w:r>
      <w:r w:rsidR="00063D43">
        <w:t xml:space="preserve"> ze standardami </w:t>
      </w:r>
      <w:proofErr w:type="spellStart"/>
      <w:r w:rsidR="00063D43">
        <w:t>dostępności</w:t>
      </w:r>
      <w:proofErr w:type="spellEnd"/>
      <w:r w:rsidR="00063D43">
        <w:t xml:space="preserve"> WCAG</w:t>
      </w:r>
      <w:r w:rsidR="00BF4E5A">
        <w:rPr>
          <w:lang w:val="pl-PL"/>
        </w:rPr>
        <w:t>,</w:t>
      </w:r>
      <w:r w:rsidR="00063D43">
        <w:t xml:space="preserve"> użytkowanego przez Podkarpacką Szkołę Wyższą im. bł. ks. Władysława </w:t>
      </w:r>
      <w:proofErr w:type="spellStart"/>
      <w:r w:rsidR="00063D43">
        <w:t>Findysza</w:t>
      </w:r>
      <w:proofErr w:type="spellEnd"/>
      <w:r w:rsidR="00063D43">
        <w:t xml:space="preserve"> w Jaśle internetowego sytemu Wirtualna uczelnia;</w:t>
      </w:r>
    </w:p>
    <w:p w14:paraId="145B4A56" w14:textId="177774CD" w:rsidR="00063D43" w:rsidRDefault="00B90DD2" w:rsidP="00063D43">
      <w:pPr>
        <w:pStyle w:val="Akapitzlist"/>
        <w:numPr>
          <w:ilvl w:val="0"/>
          <w:numId w:val="48"/>
        </w:numPr>
        <w:spacing w:after="160" w:line="256" w:lineRule="auto"/>
        <w:contextualSpacing/>
        <w:jc w:val="both"/>
      </w:pPr>
      <w:r>
        <w:rPr>
          <w:lang w:val="pl-PL"/>
        </w:rPr>
        <w:t>z</w:t>
      </w:r>
      <w:r w:rsidR="00063D43">
        <w:t xml:space="preserve">modernizowanie i rozbudowa o interfejs do obsługi e-usług z wysokim kontrastem użytkowanej przez Podkarpacką Szkołę Wyższą im. bł. ks. Władysława </w:t>
      </w:r>
      <w:proofErr w:type="spellStart"/>
      <w:r w:rsidR="00063D43">
        <w:t>Findysza</w:t>
      </w:r>
      <w:proofErr w:type="spellEnd"/>
      <w:r w:rsidR="00063D43">
        <w:t xml:space="preserve"> w Jaśle aplikacji mobilnej dla studentów;</w:t>
      </w:r>
    </w:p>
    <w:p w14:paraId="1101B815" w14:textId="184F4C09" w:rsidR="00F6783B" w:rsidRPr="00063D43" w:rsidRDefault="00B90DD2" w:rsidP="00063D43">
      <w:pPr>
        <w:pStyle w:val="Akapitzlist"/>
        <w:numPr>
          <w:ilvl w:val="0"/>
          <w:numId w:val="48"/>
        </w:numPr>
        <w:spacing w:after="160" w:line="256" w:lineRule="auto"/>
        <w:contextualSpacing/>
        <w:jc w:val="both"/>
      </w:pPr>
      <w:r>
        <w:rPr>
          <w:lang w:val="pl-PL"/>
        </w:rPr>
        <w:t>s</w:t>
      </w:r>
      <w:proofErr w:type="spellStart"/>
      <w:r w:rsidR="00063D43">
        <w:t>erwis</w:t>
      </w:r>
      <w:proofErr w:type="spellEnd"/>
      <w:r w:rsidR="00063D43">
        <w:t xml:space="preserve"> </w:t>
      </w:r>
      <w:r w:rsidR="00D0402C">
        <w:rPr>
          <w:lang w:val="pl-PL"/>
        </w:rPr>
        <w:t xml:space="preserve">wdrożonego, ulepszonego systemu </w:t>
      </w:r>
      <w:r w:rsidR="00063D43" w:rsidRPr="00063D43">
        <w:rPr>
          <w:lang w:val="pl-PL"/>
        </w:rPr>
        <w:t>przez 12 miesięcy</w:t>
      </w:r>
      <w:r w:rsidR="00063D43">
        <w:rPr>
          <w:lang w:val="pl-PL"/>
        </w:rPr>
        <w:t>.</w:t>
      </w:r>
    </w:p>
    <w:p w14:paraId="68C910F4" w14:textId="188C92D4" w:rsidR="00423641" w:rsidRDefault="00423641" w:rsidP="00423641">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do zapytania ofertowego.</w:t>
      </w:r>
    </w:p>
    <w:p w14:paraId="049C52D6" w14:textId="77777777" w:rsidR="00E03365" w:rsidRPr="00A254C1" w:rsidRDefault="00E03365" w:rsidP="00CD769C">
      <w:pPr>
        <w:rPr>
          <w:color w:val="FF0000"/>
        </w:rPr>
      </w:pPr>
    </w:p>
    <w:p w14:paraId="7C228852" w14:textId="77777777" w:rsidR="00170AF8" w:rsidRPr="00FC20A2" w:rsidRDefault="00170AF8" w:rsidP="008220AE">
      <w:pPr>
        <w:pStyle w:val="Nagwek2"/>
        <w:numPr>
          <w:ilvl w:val="0"/>
          <w:numId w:val="0"/>
        </w:numPr>
        <w:ind w:left="567"/>
        <w:rPr>
          <w:u w:val="single"/>
          <w:lang w:val="pl-PL"/>
        </w:rPr>
      </w:pPr>
      <w:r w:rsidRPr="00FC20A2">
        <w:rPr>
          <w:u w:val="single"/>
        </w:rPr>
        <w:t>Kod Wspólnego Słownika Zamówień CPV:</w:t>
      </w:r>
      <w:r w:rsidRPr="00FC20A2">
        <w:rPr>
          <w:u w:val="single"/>
          <w:lang w:val="pl-PL"/>
        </w:rPr>
        <w:t xml:space="preserve"> </w:t>
      </w:r>
    </w:p>
    <w:p w14:paraId="3686BFFE" w14:textId="77777777" w:rsidR="00B10562" w:rsidRDefault="00B10562" w:rsidP="00B10562">
      <w:pPr>
        <w:pStyle w:val="Nagwek2"/>
        <w:numPr>
          <w:ilvl w:val="0"/>
          <w:numId w:val="0"/>
        </w:numPr>
        <w:tabs>
          <w:tab w:val="left" w:pos="708"/>
        </w:tabs>
        <w:ind w:left="567"/>
        <w:rPr>
          <w:lang w:val="pl-PL"/>
        </w:rPr>
      </w:pPr>
      <w:r>
        <w:t>48000000-8</w:t>
      </w:r>
      <w:r>
        <w:rPr>
          <w:lang w:val="pl-PL"/>
        </w:rPr>
        <w:t xml:space="preserve"> </w:t>
      </w:r>
      <w:r>
        <w:t>Pakiety oprogramowania i systemy informatyczne</w:t>
      </w:r>
    </w:p>
    <w:p w14:paraId="0C916122" w14:textId="02F5789D" w:rsidR="0097288D" w:rsidRDefault="00FC20A2" w:rsidP="001A0811">
      <w:pPr>
        <w:ind w:left="2127" w:hanging="2126"/>
      </w:pPr>
      <w:r w:rsidRPr="00FC20A2">
        <w:t xml:space="preserve">         </w:t>
      </w:r>
    </w:p>
    <w:p w14:paraId="4047FFD6" w14:textId="77777777" w:rsidR="008906A3" w:rsidRDefault="00306896" w:rsidP="008220AE">
      <w:pPr>
        <w:pStyle w:val="Nagwek2"/>
      </w:pPr>
      <w:r>
        <w:t>Zamawiający nie dopuszcza składania ofert częściowych</w:t>
      </w:r>
      <w:r w:rsidR="008906A3">
        <w:t>.</w:t>
      </w: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w:t>
      </w:r>
      <w:proofErr w:type="spellStart"/>
      <w:r>
        <w:t>techniczno</w:t>
      </w:r>
      <w:proofErr w:type="spellEnd"/>
      <w:r>
        <w:t xml:space="preserve">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proofErr w:type="spellStart"/>
      <w:r>
        <w:t>amawiającego</w:t>
      </w:r>
      <w:proofErr w:type="spellEnd"/>
      <w:r>
        <w:t>.</w:t>
      </w:r>
    </w:p>
    <w:p w14:paraId="06125C74" w14:textId="77777777" w:rsidR="00DE35AF" w:rsidRPr="003D28C5" w:rsidRDefault="00DE35AF" w:rsidP="0089138C">
      <w:pPr>
        <w:pStyle w:val="Nagwek1"/>
      </w:pPr>
      <w:bookmarkStart w:id="2" w:name="_Toc258314246"/>
      <w:r w:rsidRPr="003D28C5">
        <w:lastRenderedPageBreak/>
        <w:t xml:space="preserve">Termin </w:t>
      </w:r>
      <w:r w:rsidR="000623F6">
        <w:rPr>
          <w:lang w:val="pl-PL"/>
        </w:rPr>
        <w:t xml:space="preserve">i Miejsce </w:t>
      </w:r>
      <w:r w:rsidRPr="003D28C5">
        <w:t>wykonania zamówienia</w:t>
      </w:r>
      <w:bookmarkEnd w:id="2"/>
    </w:p>
    <w:p w14:paraId="09716F6A" w14:textId="31245B1F"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w:t>
      </w:r>
      <w:r w:rsidR="00CD769C">
        <w:rPr>
          <w:lang w:val="pl-PL"/>
        </w:rPr>
        <w:t xml:space="preserve"> </w:t>
      </w:r>
      <w:r w:rsidR="00D804D2" w:rsidRPr="00D804D2">
        <w:rPr>
          <w:b/>
          <w:bCs/>
          <w:lang w:val="pl-PL"/>
        </w:rPr>
        <w:t>60 dni od daty podpisania umowy.</w:t>
      </w:r>
      <w:r w:rsidR="00D804D2">
        <w:rPr>
          <w:lang w:val="pl-PL"/>
        </w:rPr>
        <w:t xml:space="preserve"> </w:t>
      </w:r>
      <w:r w:rsidR="008F213F">
        <w:rPr>
          <w:lang w:val="pl-PL"/>
        </w:rPr>
        <w:t xml:space="preserve"> </w:t>
      </w:r>
      <w:r w:rsidR="00FC20A2">
        <w:rPr>
          <w:lang w:val="pl-PL"/>
        </w:rPr>
        <w:t xml:space="preserve">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77777777" w:rsidR="00DE35AF" w:rsidRPr="00876900" w:rsidRDefault="00DE35AF" w:rsidP="0089138C">
      <w:pPr>
        <w:pStyle w:val="Nagwek1"/>
      </w:pPr>
      <w:bookmarkStart w:id="3" w:name="_Toc258314247"/>
      <w:r w:rsidRPr="004A65BB">
        <w:t>Warunki udziału w postępowaniu oraz opis sposobu dokonywania oceny spełniania tych warunków</w:t>
      </w:r>
      <w:bookmarkEnd w:id="3"/>
    </w:p>
    <w:p w14:paraId="4E72126A" w14:textId="5056396F" w:rsidR="00306896" w:rsidRDefault="00BD1795" w:rsidP="008220AE">
      <w:pPr>
        <w:pStyle w:val="Nagwek2"/>
      </w:pPr>
      <w:bookmarkStart w:id="4" w:name="_Toc258314249"/>
      <w:r>
        <w:t>W postępowaniu mogą wziąć udział Wykonawcy, którzy nie podlegają wykluczeniu na</w:t>
      </w:r>
      <w:r w:rsidR="00510E99">
        <w:rPr>
          <w:lang w:val="pl-PL"/>
        </w:rPr>
        <w:t> </w:t>
      </w:r>
      <w:r>
        <w:t xml:space="preserve">podstawie Wytycznych w zakresie </w:t>
      </w:r>
      <w:proofErr w:type="spellStart"/>
      <w:r>
        <w:t>kwalifikow</w:t>
      </w:r>
      <w:r>
        <w:rPr>
          <w:lang w:val="pl-PL"/>
        </w:rPr>
        <w:t>a</w:t>
      </w:r>
      <w:r>
        <w:t>lności</w:t>
      </w:r>
      <w:proofErr w:type="spellEnd"/>
      <w:r>
        <w:t xml:space="preserve">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8F213F">
        <w:rPr>
          <w:lang w:val="pl-PL"/>
        </w:rPr>
        <w:t xml:space="preserve">21 grudnia </w:t>
      </w:r>
      <w:r w:rsidR="008F213F">
        <w:t>20</w:t>
      </w:r>
      <w:r w:rsidR="008F213F">
        <w:rPr>
          <w:lang w:val="pl-PL"/>
        </w:rPr>
        <w:t xml:space="preserve">20 </w:t>
      </w:r>
      <w:r w:rsidR="008F213F">
        <w:t xml:space="preserve">r. </w:t>
      </w:r>
      <w:r>
        <w:t xml:space="preserve">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 xml:space="preserve">nych w punkcie 6.1 tabela </w:t>
      </w:r>
      <w:proofErr w:type="spellStart"/>
      <w:r>
        <w:t>ppkt</w:t>
      </w:r>
      <w:proofErr w:type="spellEnd"/>
      <w:r>
        <w:t xml:space="preserve">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89138C">
      <w:pPr>
        <w:pStyle w:val="Nagwek1"/>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5"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0C05C513" w14:textId="398B016F" w:rsidR="009632FD" w:rsidRPr="009632FD" w:rsidRDefault="00F6783B" w:rsidP="009632FD">
            <w:pPr>
              <w:jc w:val="both"/>
              <w:rPr>
                <w:b/>
                <w:bCs/>
                <w:sz w:val="22"/>
                <w:szCs w:val="22"/>
              </w:rPr>
            </w:pPr>
            <w:bookmarkStart w:id="6" w:name="_Hlk76036756"/>
            <w:r>
              <w:rPr>
                <w:b/>
                <w:bCs/>
                <w:sz w:val="22"/>
                <w:szCs w:val="22"/>
              </w:rPr>
              <w:t xml:space="preserve">Szczegółowy opis przedmiotu zamówienia </w:t>
            </w:r>
          </w:p>
          <w:p w14:paraId="1268FFEA" w14:textId="77777777" w:rsidR="009632FD" w:rsidRDefault="009632FD" w:rsidP="009632FD">
            <w:pPr>
              <w:jc w:val="both"/>
              <w:rPr>
                <w:sz w:val="22"/>
                <w:szCs w:val="22"/>
              </w:rPr>
            </w:pPr>
          </w:p>
          <w:bookmarkEnd w:id="6"/>
          <w:p w14:paraId="7B1BA59C" w14:textId="07F42187" w:rsidR="001A0811" w:rsidRDefault="00F6783B" w:rsidP="00F6783B">
            <w:pPr>
              <w:jc w:val="both"/>
              <w:rPr>
                <w:sz w:val="22"/>
                <w:szCs w:val="22"/>
              </w:rPr>
            </w:pPr>
            <w:r>
              <w:rPr>
                <w:sz w:val="22"/>
                <w:szCs w:val="22"/>
              </w:rPr>
              <w:lastRenderedPageBreak/>
              <w:t xml:space="preserve">Szczegółowy opis przedmiotu zamówienia podpisany przez osobę upoważnioną do składania </w:t>
            </w:r>
            <w:r w:rsidR="00415DF3">
              <w:rPr>
                <w:sz w:val="22"/>
                <w:szCs w:val="22"/>
              </w:rPr>
              <w:t>oświadczeń woli w imieniu wykonawcy</w:t>
            </w:r>
            <w:r>
              <w:rPr>
                <w:sz w:val="22"/>
                <w:szCs w:val="22"/>
              </w:rPr>
              <w:t xml:space="preserve">. </w:t>
            </w:r>
          </w:p>
          <w:p w14:paraId="11DF9A0B" w14:textId="61B86C32" w:rsidR="00F6783B" w:rsidRPr="009632FD" w:rsidRDefault="00F6783B" w:rsidP="00F6783B">
            <w:pPr>
              <w:jc w:val="both"/>
              <w:rPr>
                <w:sz w:val="22"/>
                <w:szCs w:val="22"/>
              </w:rPr>
            </w:pP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lastRenderedPageBreak/>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Do oferty należy dołączyć pełnomocnictwo (pełnomocnictwa), jeśli oferta będzie 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5"/>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77777777" w:rsidR="00DE35AF" w:rsidRPr="00876900" w:rsidRDefault="00DE35AF" w:rsidP="0089138C">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4"/>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 xml:space="preserve">W niniejszym postępowaniu wszelkie oświadczenia, wnioski, zawiadomienia oraz informacje Zamawiający i Wykonawcy przekazują pisemnie, faksem lub drogą elektroniczną. W przypadku oświadczeń, wniosków, zawiadomień oraz informacji przekazywanych faksem lub </w:t>
      </w:r>
      <w:r>
        <w:lastRenderedPageBreak/>
        <w:t>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0871786F" w14:textId="057AB355" w:rsidR="00D24DA2" w:rsidRDefault="00692960" w:rsidP="008220AE">
      <w:pPr>
        <w:pStyle w:val="Nagwek2"/>
      </w:pPr>
      <w:bookmarkStart w:id="7"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4F3E8777" w14:textId="2CDFB3ED" w:rsidR="00A55ED3" w:rsidRDefault="00A55ED3" w:rsidP="00D804D2">
      <w:pPr>
        <w:pStyle w:val="Nagwek2"/>
        <w:numPr>
          <w:ilvl w:val="0"/>
          <w:numId w:val="0"/>
        </w:numPr>
        <w:ind w:left="567"/>
      </w:pPr>
    </w:p>
    <w:p w14:paraId="1D0660D1" w14:textId="77777777" w:rsidR="00A55ED3" w:rsidRPr="00155555" w:rsidRDefault="00A55ED3" w:rsidP="00D804D2">
      <w:pPr>
        <w:pStyle w:val="Nagwek2"/>
        <w:numPr>
          <w:ilvl w:val="0"/>
          <w:numId w:val="0"/>
        </w:numPr>
        <w:ind w:left="567"/>
      </w:pPr>
    </w:p>
    <w:p w14:paraId="71056CC1" w14:textId="77777777" w:rsidR="00DE35AF" w:rsidRPr="00876900" w:rsidRDefault="00DE35AF" w:rsidP="00D804D2">
      <w:pPr>
        <w:pStyle w:val="Nagwek1"/>
        <w:spacing w:before="0" w:after="0"/>
      </w:pPr>
      <w:bookmarkStart w:id="8" w:name="_Toc258314252"/>
      <w:bookmarkEnd w:id="7"/>
      <w:r w:rsidRPr="008872CB">
        <w:t>Opis sposobu przygotowywania ofert</w:t>
      </w:r>
      <w:bookmarkEnd w:id="8"/>
    </w:p>
    <w:p w14:paraId="050E951B" w14:textId="77777777" w:rsidR="00DE35AF" w:rsidRDefault="00DE35AF" w:rsidP="008220AE">
      <w:pPr>
        <w:pStyle w:val="Nagwek2"/>
      </w:pPr>
      <w:bookmarkStart w:id="9" w:name="_Toc258314253"/>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65196D5E" w:rsidR="00692960" w:rsidRPr="00F6783B" w:rsidRDefault="0051013E" w:rsidP="00F6783B">
      <w:pPr>
        <w:pStyle w:val="Nagwek2"/>
        <w:rPr>
          <w:b/>
          <w:bCs/>
          <w:i/>
          <w:iCs w:val="0"/>
        </w:rPr>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8F213F">
        <w:rPr>
          <w:b/>
          <w:bCs/>
          <w:i/>
          <w:color w:val="auto"/>
          <w:u w:val="single"/>
        </w:rPr>
        <w:t xml:space="preserve">„Oferta </w:t>
      </w:r>
      <w:bookmarkStart w:id="10" w:name="_Hlk99541860"/>
      <w:bookmarkStart w:id="11" w:name="_Hlk96519708"/>
      <w:r w:rsidR="00F6783B" w:rsidRPr="00BC707F">
        <w:rPr>
          <w:b/>
          <w:i/>
          <w:iCs w:val="0"/>
          <w:u w:val="single"/>
        </w:rPr>
        <w:t xml:space="preserve">na </w:t>
      </w:r>
      <w:bookmarkEnd w:id="10"/>
      <w:r w:rsidR="00D92E37">
        <w:rPr>
          <w:b/>
          <w:i/>
          <w:iCs w:val="0"/>
          <w:u w:val="single"/>
          <w:lang w:val="pl-PL"/>
        </w:rPr>
        <w:t xml:space="preserve">dostosowanie użytkowanych przez Podkarpacką Szkołę Wyższą im. bł. ks. Władysława </w:t>
      </w:r>
      <w:proofErr w:type="spellStart"/>
      <w:r w:rsidR="00D92E37">
        <w:rPr>
          <w:b/>
          <w:i/>
          <w:iCs w:val="0"/>
          <w:u w:val="single"/>
          <w:lang w:val="pl-PL"/>
        </w:rPr>
        <w:t>Findysza</w:t>
      </w:r>
      <w:proofErr w:type="spellEnd"/>
      <w:r w:rsidR="00D92E37">
        <w:rPr>
          <w:b/>
          <w:i/>
          <w:iCs w:val="0"/>
          <w:u w:val="single"/>
          <w:lang w:val="pl-PL"/>
        </w:rPr>
        <w:t xml:space="preserve"> w Jaśle czterech internetowych modułów systemu do obsługi dydaktyki do osób z niepełnosprawnościami zgodnie ze standardami WCAG. </w:t>
      </w:r>
      <w:bookmarkEnd w:id="11"/>
      <w:r w:rsidR="008F213F" w:rsidRPr="00BC707F">
        <w:rPr>
          <w:b/>
          <w:bCs/>
          <w:i/>
          <w:iCs w:val="0"/>
          <w:noProof/>
          <w:u w:val="single"/>
          <w:lang w:val="pl-PL"/>
        </w:rPr>
        <w:t xml:space="preserve">- </w:t>
      </w:r>
      <w:r w:rsidRPr="00BC707F">
        <w:rPr>
          <w:b/>
          <w:bCs/>
          <w:i/>
          <w:iCs w:val="0"/>
          <w:u w:val="single"/>
        </w:rPr>
        <w:t xml:space="preserve">Nie otwierać przed </w:t>
      </w:r>
      <w:r w:rsidR="000A7050">
        <w:rPr>
          <w:b/>
          <w:bCs/>
          <w:i/>
          <w:iCs w:val="0"/>
          <w:u w:val="single"/>
          <w:lang w:val="pl-PL"/>
        </w:rPr>
        <w:t>20</w:t>
      </w:r>
      <w:r w:rsidRPr="00BC707F">
        <w:rPr>
          <w:b/>
          <w:bCs/>
          <w:i/>
          <w:iCs w:val="0"/>
          <w:u w:val="single"/>
        </w:rPr>
        <w:t>.0</w:t>
      </w:r>
      <w:r w:rsidR="00D92E37">
        <w:rPr>
          <w:b/>
          <w:bCs/>
          <w:i/>
          <w:iCs w:val="0"/>
          <w:u w:val="single"/>
          <w:lang w:val="pl-PL"/>
        </w:rPr>
        <w:t>9</w:t>
      </w:r>
      <w:r w:rsidRPr="00BC707F">
        <w:rPr>
          <w:b/>
          <w:bCs/>
          <w:i/>
          <w:iCs w:val="0"/>
          <w:u w:val="single"/>
        </w:rPr>
        <w:t>.202</w:t>
      </w:r>
      <w:r w:rsidR="008F213F" w:rsidRPr="00BC707F">
        <w:rPr>
          <w:b/>
          <w:bCs/>
          <w:i/>
          <w:iCs w:val="0"/>
          <w:u w:val="single"/>
          <w:lang w:val="pl-PL"/>
        </w:rPr>
        <w:t>2</w:t>
      </w:r>
      <w:r w:rsidRPr="00BC707F">
        <w:rPr>
          <w:b/>
          <w:bCs/>
          <w:i/>
          <w:iCs w:val="0"/>
          <w:u w:val="single"/>
        </w:rPr>
        <w:t>r. godz. 10:00”</w:t>
      </w:r>
      <w:r w:rsidRPr="00F6783B">
        <w:rPr>
          <w:b/>
          <w:bCs/>
          <w:i/>
          <w:iCs w:val="0"/>
          <w:u w:val="single"/>
        </w:rPr>
        <w:t> </w:t>
      </w:r>
      <w:r w:rsidRPr="00F6783B">
        <w:rPr>
          <w:b/>
          <w:u w:val="single"/>
        </w:rPr>
        <w:t xml:space="preserve"> </w:t>
      </w:r>
      <w:r w:rsidRPr="00F6783B">
        <w:rPr>
          <w:b/>
          <w:bCs/>
        </w:rPr>
        <w:t xml:space="preserve">lub </w:t>
      </w:r>
      <w:r w:rsidRPr="00F6783B">
        <w:rPr>
          <w:b/>
          <w:bCs/>
          <w:lang w:val="pl-PL"/>
        </w:rPr>
        <w:t>przekazuje</w:t>
      </w:r>
      <w:r w:rsidR="001A0811" w:rsidRPr="00F6783B">
        <w:rPr>
          <w:b/>
          <w:bCs/>
          <w:lang w:val="pl-PL"/>
        </w:rPr>
        <w:t xml:space="preserve"> </w:t>
      </w:r>
      <w:r w:rsidR="00F07E1F" w:rsidRPr="00F6783B">
        <w:rPr>
          <w:b/>
          <w:bCs/>
          <w:lang w:val="pl-PL"/>
        </w:rPr>
        <w:t>ofertę</w:t>
      </w:r>
      <w:r w:rsidRPr="00F6783B">
        <w:rPr>
          <w:b/>
          <w:bCs/>
          <w:lang w:val="pl-PL"/>
        </w:rPr>
        <w:t xml:space="preserve"> </w:t>
      </w:r>
      <w:r w:rsidRPr="00F6783B">
        <w:rPr>
          <w:b/>
          <w:bCs/>
        </w:rPr>
        <w:t>za pośrednictwem bazy konkurencyjności</w:t>
      </w:r>
      <w:r w:rsidRPr="0051013E">
        <w:t xml:space="preserve"> (zakładka „OFERTY”) jako zeskanowane dokumenty stanowiące odwzorowanie oryginalnych dokumentów (podpisanej oferty i</w:t>
      </w:r>
      <w:r w:rsidR="0089138C">
        <w:rPr>
          <w:lang w:val="pl-PL"/>
        </w:rPr>
        <w:t> </w:t>
      </w:r>
      <w:r w:rsidRPr="0051013E">
        <w:t>wymaganych załączników) w formie 1 pliku  pdf  (</w:t>
      </w:r>
      <w:r w:rsidRPr="00F6783B">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3A5FE847"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w:t>
      </w:r>
      <w:r w:rsidR="000A7050">
        <w:rPr>
          <w:color w:val="000000"/>
          <w:lang w:val="pl-PL" w:eastAsia="pl-PL"/>
        </w:rPr>
        <w:t>8</w:t>
      </w:r>
      <w:r w:rsidRPr="00492ACC">
        <w:rPr>
          <w:color w:val="000000"/>
          <w:lang w:eastAsia="pl-PL"/>
        </w:rPr>
        <w:t>.</w:t>
      </w:r>
      <w:r w:rsidR="001A0811">
        <w:rPr>
          <w:color w:val="000000"/>
          <w:lang w:val="pl-PL" w:eastAsia="pl-PL"/>
        </w:rPr>
        <w:t>7</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32F026C5"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 xml:space="preserve">rozumieniu </w:t>
      </w:r>
      <w:r w:rsidR="001A0811">
        <w:rPr>
          <w:lang w:val="pl-PL"/>
        </w:rPr>
        <w:t xml:space="preserve">ustawy z dnia 16 kwietnia 1993 r. </w:t>
      </w:r>
      <w:r w:rsidRPr="00094B2E">
        <w:t>o zwalczaniu nieuczciwej konkurencji</w:t>
      </w:r>
      <w:r w:rsidR="001A0811">
        <w:rPr>
          <w:lang w:val="pl-PL"/>
        </w:rPr>
        <w:t xml:space="preserve"> (</w:t>
      </w:r>
      <w:r w:rsidRPr="00094B2E">
        <w:t>Dz. U. z 20</w:t>
      </w:r>
      <w:r w:rsidR="001A0811">
        <w:rPr>
          <w:lang w:val="pl-PL"/>
        </w:rPr>
        <w:t>20</w:t>
      </w:r>
      <w:r w:rsidRPr="00094B2E">
        <w:t xml:space="preserve"> r. poz. 1</w:t>
      </w:r>
      <w:r w:rsidR="001A0811">
        <w:rPr>
          <w:lang w:val="pl-PL"/>
        </w:rPr>
        <w:t>993</w:t>
      </w:r>
      <w:r w:rsidRPr="00094B2E">
        <w:t>),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lastRenderedPageBreak/>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t xml:space="preserve"> Wykonawca jest zobowiązany wskazać w ofercie części zamówienia, których wykonanie zamierza powierzyć podwykonawcom.  </w:t>
      </w:r>
    </w:p>
    <w:p w14:paraId="1F385C20" w14:textId="77777777" w:rsidR="00DE35AF" w:rsidRPr="00876900" w:rsidRDefault="00DE35AF" w:rsidP="0089138C">
      <w:pPr>
        <w:pStyle w:val="Nagwek1"/>
      </w:pPr>
      <w:r w:rsidRPr="00CE099A">
        <w:t>Miejsce oraz termin składania i otwarcia ofert</w:t>
      </w:r>
      <w:bookmarkEnd w:id="9"/>
    </w:p>
    <w:p w14:paraId="5032FC7C" w14:textId="6347D159" w:rsidR="0051013E" w:rsidRPr="00F07E1F" w:rsidRDefault="00D24DA2" w:rsidP="00F07E1F">
      <w:pPr>
        <w:pStyle w:val="Nagwek2"/>
      </w:pPr>
      <w:r w:rsidRPr="00CB3430">
        <w:rPr>
          <w:b/>
        </w:rPr>
        <w:t>Oferty należy składać</w:t>
      </w:r>
      <w:r w:rsidRPr="00CB3430">
        <w:t xml:space="preserve"> </w:t>
      </w:r>
      <w:r w:rsidR="0051013E">
        <w:t xml:space="preserve">w sposób opisany w pkt </w:t>
      </w:r>
      <w:r w:rsidR="0089138C">
        <w:rPr>
          <w:lang w:val="pl-PL"/>
        </w:rPr>
        <w:t>8</w:t>
      </w:r>
      <w:r w:rsidR="0051013E">
        <w:t>.</w:t>
      </w:r>
      <w:r w:rsidR="001A0811">
        <w:rPr>
          <w:lang w:val="pl-PL"/>
        </w:rPr>
        <w:t>7</w:t>
      </w:r>
      <w:r w:rsidR="0051013E">
        <w:t xml:space="preserve">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0A7050">
        <w:rPr>
          <w:b/>
          <w:lang w:val="pl-PL"/>
        </w:rPr>
        <w:t>20.09</w:t>
      </w:r>
      <w:r w:rsidR="00CA1785" w:rsidRPr="00CA1785">
        <w:rPr>
          <w:b/>
        </w:rPr>
        <w:t>.</w:t>
      </w:r>
      <w:r w:rsidRPr="00CA1785">
        <w:rPr>
          <w:b/>
        </w:rPr>
        <w:t>20</w:t>
      </w:r>
      <w:r w:rsidR="0051013E">
        <w:rPr>
          <w:b/>
        </w:rPr>
        <w:t>2</w:t>
      </w:r>
      <w:r w:rsidR="008F213F">
        <w:rPr>
          <w:b/>
          <w:lang w:val="pl-PL"/>
        </w:rPr>
        <w:t xml:space="preserve">2 </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77777777" w:rsidR="00DE35AF" w:rsidRPr="009A1915" w:rsidRDefault="00DE35AF" w:rsidP="0089138C">
      <w:pPr>
        <w:pStyle w:val="Nagwek1"/>
      </w:pPr>
      <w:bookmarkStart w:id="12" w:name="_Toc258314254"/>
      <w:r w:rsidRPr="004A65BB">
        <w:t>Opis sposobu obliczenia ceny</w:t>
      </w:r>
      <w:bookmarkEnd w:id="12"/>
    </w:p>
    <w:p w14:paraId="3F974CEC" w14:textId="6F52D1C8" w:rsidR="00A307D5" w:rsidRPr="00345533" w:rsidRDefault="00A307D5" w:rsidP="008220AE">
      <w:pPr>
        <w:pStyle w:val="Nagwek2"/>
        <w:rPr>
          <w:color w:val="auto"/>
        </w:rPr>
      </w:pPr>
      <w:r w:rsidRPr="00A14739">
        <w:t>W ofercie należy podać cenę</w:t>
      </w:r>
      <w:r>
        <w:t xml:space="preserve"> </w:t>
      </w:r>
      <w:r w:rsidRPr="00A578AA">
        <w:t>w rozumieniu art. 3 ust. 1 pkt 1 i u</w:t>
      </w:r>
      <w:r w:rsidR="000C46E4">
        <w:t>st. 2 ustawy z dnia 9 maja 2014</w:t>
      </w:r>
      <w:r w:rsidRPr="00A578AA">
        <w:t>r. o informowaniu o cenach towarów i usług (Dz. U. z 201</w:t>
      </w:r>
      <w:r w:rsidR="001A0811">
        <w:rPr>
          <w:lang w:val="pl-PL"/>
        </w:rPr>
        <w:t>9</w:t>
      </w:r>
      <w:r w:rsidRPr="00A578AA">
        <w:t xml:space="preserve"> r. poz. </w:t>
      </w:r>
      <w:r w:rsidR="001A0811">
        <w:rPr>
          <w:lang w:val="pl-PL"/>
        </w:rPr>
        <w:t>178</w:t>
      </w:r>
      <w:r w:rsidR="008F213F">
        <w:rPr>
          <w:lang w:val="pl-PL"/>
        </w:rPr>
        <w:t xml:space="preserve"> z </w:t>
      </w:r>
      <w:proofErr w:type="spellStart"/>
      <w:r w:rsidR="008F213F">
        <w:rPr>
          <w:lang w:val="pl-PL"/>
        </w:rPr>
        <w:t>późn</w:t>
      </w:r>
      <w:proofErr w:type="spellEnd"/>
      <w:r w:rsidR="008F213F">
        <w:rPr>
          <w:lang w:val="pl-PL"/>
        </w:rPr>
        <w:t>. zm.</w:t>
      </w:r>
      <w:r w:rsidRPr="00A578AA">
        <w:t>)</w:t>
      </w:r>
      <w:r w:rsidRPr="00A14739">
        <w:t xml:space="preserve"> za wykonanie przedmiotu zamówienia.</w:t>
      </w:r>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77777777" w:rsidR="00DE35AF" w:rsidRDefault="00DE35AF" w:rsidP="0089138C">
      <w:pPr>
        <w:pStyle w:val="Nagwek1"/>
        <w:rPr>
          <w:lang w:val="pl-PL"/>
        </w:rPr>
      </w:pPr>
      <w:bookmarkStart w:id="13"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3"/>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t>
      </w:r>
      <w:r>
        <w:lastRenderedPageBreak/>
        <w:t xml:space="preserve">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89138C">
      <w:pPr>
        <w:pStyle w:val="Nagwek1"/>
      </w:pPr>
      <w:r>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513BB31B"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8F213F">
        <w:rPr>
          <w:noProof/>
          <w:lang w:val="pl-PL"/>
        </w:rPr>
        <w:t>21</w:t>
      </w:r>
      <w:r w:rsidR="007E3135">
        <w:rPr>
          <w:noProof/>
        </w:rPr>
        <w:t xml:space="preserve"> </w:t>
      </w:r>
      <w:r w:rsidR="008F213F">
        <w:rPr>
          <w:noProof/>
          <w:lang w:val="pl-PL"/>
        </w:rPr>
        <w:t>grudnia</w:t>
      </w:r>
      <w:r w:rsidR="007E3135">
        <w:rPr>
          <w:noProof/>
        </w:rPr>
        <w:t xml:space="preserve"> 20</w:t>
      </w:r>
      <w:r w:rsidR="00DF44B9">
        <w:rPr>
          <w:noProof/>
          <w:lang w:val="pl-PL"/>
        </w:rPr>
        <w:t>2</w:t>
      </w:r>
      <w:r w:rsidR="008F213F">
        <w:rPr>
          <w:noProof/>
          <w:lang w:val="pl-PL"/>
        </w:rPr>
        <w:t>0</w:t>
      </w:r>
      <w:r w:rsidR="00DF44B9">
        <w:rPr>
          <w:noProof/>
          <w:lang w:val="pl-PL"/>
        </w:rPr>
        <w:t xml:space="preserve">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proofErr w:type="spellStart"/>
      <w:r w:rsidR="00C35058" w:rsidRPr="00A246B7">
        <w:t>pl</w:t>
      </w:r>
      <w:proofErr w:type="spellEnd"/>
      <w:r w:rsidR="00C35058" w:rsidRPr="00A246B7">
        <w:t xml:space="preserve"> </w:t>
      </w:r>
      <w:r w:rsidRPr="00A246B7">
        <w:t>oraz</w:t>
      </w:r>
      <w:r>
        <w:t xml:space="preserve"> </w:t>
      </w:r>
      <w:r w:rsidR="00DF44B9" w:rsidRPr="00DF44B9">
        <w:rPr>
          <w:lang w:val="pl-PL"/>
        </w:rPr>
        <w:t>https://bazakonkurencyjnosci.funduszeeuropejskie.gov.pl</w:t>
      </w:r>
    </w:p>
    <w:p w14:paraId="3E5AC626" w14:textId="7B9DBF23"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w:t>
      </w:r>
      <w:r w:rsidR="0089138C">
        <w:rPr>
          <w:lang w:val="pl-PL"/>
        </w:rPr>
        <w:t>2</w:t>
      </w:r>
      <w:r w:rsidR="002332C7">
        <w:t>.5.</w:t>
      </w:r>
    </w:p>
    <w:p w14:paraId="3B70808A" w14:textId="77777777" w:rsidR="00BF36E4" w:rsidRPr="00C70A7E" w:rsidRDefault="002332C7" w:rsidP="0089138C">
      <w:pPr>
        <w:pStyle w:val="Nagwek1"/>
      </w:pPr>
      <w:r w:rsidRPr="00C70A7E">
        <w:lastRenderedPageBreak/>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89138C">
      <w:pPr>
        <w:pStyle w:val="Nagwek1"/>
      </w:pPr>
      <w:r w:rsidRPr="00C10359">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 xml:space="preserve">Wyższa im. bł. ks. Władysława </w:t>
      </w:r>
      <w:proofErr w:type="spellStart"/>
      <w:r w:rsidRPr="009837F9">
        <w:rPr>
          <w:b/>
        </w:rPr>
        <w:t>Findysza</w:t>
      </w:r>
      <w:proofErr w:type="spellEnd"/>
      <w:r w:rsidRPr="009837F9">
        <w:rPr>
          <w:b/>
        </w:rPr>
        <w:t xml:space="preserve">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381C72C9" w:rsidR="00DF44B9" w:rsidRPr="004566F2" w:rsidRDefault="00DF44B9" w:rsidP="00DF44B9">
      <w:pPr>
        <w:pStyle w:val="Akapitzlist"/>
        <w:numPr>
          <w:ilvl w:val="0"/>
          <w:numId w:val="43"/>
        </w:numPr>
        <w:spacing w:after="150"/>
        <w:ind w:left="426" w:hanging="426"/>
        <w:contextualSpacing/>
        <w:jc w:val="both"/>
      </w:pPr>
      <w:r w:rsidRPr="00F234A8">
        <w:t>We wszystkich sprawach dotyczących przetwarzania danych osobowych oraz korzystania z praw związanych z przetwarzaniem danych należy się kontaktować się z Administratorem poprzez e-mail:</w:t>
      </w:r>
      <w:r>
        <w:t xml:space="preserve"> </w:t>
      </w:r>
      <w:hyperlink r:id="rId10" w:history="1">
        <w:r w:rsidRPr="004566F2">
          <w:rPr>
            <w:rStyle w:val="Hipercze"/>
            <w:b/>
            <w:bCs/>
            <w:color w:val="auto"/>
            <w:shd w:val="clear" w:color="auto" w:fill="FFFFFF"/>
          </w:rPr>
          <w:t>iod@psw.jaslo.pl</w:t>
        </w:r>
      </w:hyperlink>
    </w:p>
    <w:p w14:paraId="12182DFC" w14:textId="79FDAA7F" w:rsidR="00DF44B9" w:rsidRDefault="00DF44B9" w:rsidP="00BC707F">
      <w:pPr>
        <w:pStyle w:val="Akapitzlist"/>
        <w:numPr>
          <w:ilvl w:val="0"/>
          <w:numId w:val="43"/>
        </w:numPr>
        <w:spacing w:after="150"/>
        <w:ind w:left="426" w:hanging="426"/>
        <w:contextualSpacing/>
        <w:jc w:val="both"/>
      </w:pPr>
      <w:r w:rsidRPr="008A2470">
        <w:t>Pani/Pana dane</w:t>
      </w:r>
      <w:r>
        <w:t xml:space="preserve"> osobowe przetwarzane będą na podstawie art. 6 ust. 1 lit. c</w:t>
      </w:r>
      <w:r w:rsidRPr="00E44C2C">
        <w:rPr>
          <w:i/>
        </w:rPr>
        <w:t xml:space="preserve"> </w:t>
      </w:r>
      <w:r>
        <w:t xml:space="preserve">RODO w celu związanym z postępowaniem o udzielenie zamówienia </w:t>
      </w:r>
      <w:r w:rsidR="000A7050" w:rsidRPr="000A7050">
        <w:rPr>
          <w:bCs/>
          <w:i/>
        </w:rPr>
        <w:t xml:space="preserve">na </w:t>
      </w:r>
      <w:r w:rsidR="000A7050" w:rsidRPr="000A7050">
        <w:rPr>
          <w:bCs/>
          <w:i/>
          <w:lang w:val="pl-PL"/>
        </w:rPr>
        <w:t xml:space="preserve">dostosowanie użytkowanych przez Podkarpacką Szkołę Wyższą im. bł. ks. Władysława </w:t>
      </w:r>
      <w:proofErr w:type="spellStart"/>
      <w:r w:rsidR="000A7050" w:rsidRPr="000A7050">
        <w:rPr>
          <w:bCs/>
          <w:i/>
          <w:lang w:val="pl-PL"/>
        </w:rPr>
        <w:t>Findysza</w:t>
      </w:r>
      <w:proofErr w:type="spellEnd"/>
      <w:r w:rsidR="000A7050" w:rsidRPr="000A7050">
        <w:rPr>
          <w:bCs/>
          <w:i/>
          <w:lang w:val="pl-PL"/>
        </w:rPr>
        <w:t xml:space="preserve"> w Jaśle czterech internetowych modułów systemu do obsługi dydaktyki do osób z niepełnosprawnościami zgodnie ze standardami WCAG</w:t>
      </w:r>
      <w:r w:rsidR="00BC707F">
        <w:rPr>
          <w:lang w:val="pl-PL"/>
        </w:rPr>
        <w:t xml:space="preserve"> </w:t>
      </w:r>
      <w:r>
        <w:t>prowadzonym w trybie</w:t>
      </w:r>
      <w:r w:rsidRPr="00BC707F">
        <w:rPr>
          <w:lang w:val="pl-PL"/>
        </w:rPr>
        <w:t>:</w:t>
      </w:r>
      <w:r>
        <w:t xml:space="preserve"> </w:t>
      </w:r>
      <w:r w:rsidRPr="00BC707F">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 xml:space="preserve">inne podmioty, które na podstawie stosownych umów podpisanych z Podkarpacką Szkołą Wyższą im. bł. ks. Władysława </w:t>
      </w:r>
      <w:proofErr w:type="spellStart"/>
      <w:r w:rsidRPr="000D0D6E">
        <w:t>Findysza</w:t>
      </w:r>
      <w:proofErr w:type="spellEnd"/>
      <w:r w:rsidRPr="000D0D6E">
        <w:t xml:space="preserve"> w Jaśle przetwarzają dane osobowe dla których Administratorem jest Podkarpacka Szkoła Wyższa im. bł. ks. Władysława </w:t>
      </w:r>
      <w:proofErr w:type="spellStart"/>
      <w:r w:rsidRPr="000D0D6E">
        <w:t>Findysza</w:t>
      </w:r>
      <w:proofErr w:type="spellEnd"/>
      <w:r w:rsidRPr="000D0D6E">
        <w:t xml:space="preserve"> w Jaśle</w:t>
      </w:r>
      <w:r>
        <w:t xml:space="preserve">. </w:t>
      </w:r>
    </w:p>
    <w:p w14:paraId="73434E55" w14:textId="77777777" w:rsidR="00DF44B9" w:rsidRDefault="00DF44B9" w:rsidP="00DF44B9">
      <w:pPr>
        <w:pStyle w:val="Akapitzlist"/>
        <w:numPr>
          <w:ilvl w:val="0"/>
          <w:numId w:val="43"/>
        </w:numPr>
        <w:tabs>
          <w:tab w:val="clear" w:pos="-360"/>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w:t>
      </w:r>
      <w:r>
        <w:rPr>
          <w:i/>
        </w:rPr>
        <w:lastRenderedPageBreak/>
        <w:t>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clear" w:pos="-360"/>
          <w:tab w:val="num" w:pos="-78"/>
        </w:tabs>
        <w:spacing w:after="150"/>
        <w:ind w:left="708"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4" w:name="_gjdgxs" w:colFirst="0" w:colLast="0"/>
      <w:bookmarkEnd w:id="14"/>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403133">
      <w:footerReference w:type="default" r:id="rId11"/>
      <w:pgSz w:w="11906" w:h="16838" w:code="9"/>
      <w:pgMar w:top="1135" w:right="991"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BAD9" w14:textId="77777777" w:rsidR="005127B8" w:rsidRDefault="005127B8">
      <w:r>
        <w:separator/>
      </w:r>
    </w:p>
  </w:endnote>
  <w:endnote w:type="continuationSeparator" w:id="0">
    <w:p w14:paraId="75DCA2BD" w14:textId="77777777" w:rsidR="005127B8" w:rsidRDefault="0051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FCC7" w14:textId="77777777" w:rsidR="005127B8" w:rsidRDefault="005127B8">
      <w:r>
        <w:separator/>
      </w:r>
    </w:p>
  </w:footnote>
  <w:footnote w:type="continuationSeparator" w:id="0">
    <w:p w14:paraId="13D39B0F" w14:textId="77777777" w:rsidR="005127B8" w:rsidRDefault="00512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4872C30A"/>
    <w:name w:val="WW8Num29"/>
    <w:lvl w:ilvl="0">
      <w:start w:val="1"/>
      <w:numFmt w:val="decimal"/>
      <w:lvlText w:val="%1)"/>
      <w:lvlJc w:val="left"/>
      <w:pPr>
        <w:tabs>
          <w:tab w:val="num" w:pos="-360"/>
        </w:tabs>
        <w:ind w:left="360" w:hanging="360"/>
      </w:pPr>
      <w:rPr>
        <w:rFonts w:ascii="Times New Roman" w:eastAsia="Calibri" w:hAnsi="Times New Roman" w:cs="Wingdings" w:hint="default"/>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BED21ED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3397059"/>
    <w:multiLevelType w:val="hybridMultilevel"/>
    <w:tmpl w:val="8C7CD9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4" w15:restartNumberingAfterBreak="0">
    <w:nsid w:val="55C94581"/>
    <w:multiLevelType w:val="hybridMultilevel"/>
    <w:tmpl w:val="738C62BA"/>
    <w:lvl w:ilvl="0" w:tplc="6944AE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8493AE5"/>
    <w:multiLevelType w:val="hybridMultilevel"/>
    <w:tmpl w:val="603A2E8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16cid:durableId="411657077">
    <w:abstractNumId w:val="35"/>
  </w:num>
  <w:num w:numId="2" w16cid:durableId="440683653">
    <w:abstractNumId w:val="38"/>
  </w:num>
  <w:num w:numId="3" w16cid:durableId="1240793502">
    <w:abstractNumId w:val="33"/>
  </w:num>
  <w:num w:numId="4" w16cid:durableId="146171427">
    <w:abstractNumId w:val="29"/>
  </w:num>
  <w:num w:numId="5" w16cid:durableId="500392581">
    <w:abstractNumId w:val="35"/>
    <w:lvlOverride w:ilvl="0">
      <w:startOverride w:val="13"/>
    </w:lvlOverride>
    <w:lvlOverride w:ilvl="1">
      <w:startOverride w:val="3"/>
    </w:lvlOverride>
  </w:num>
  <w:num w:numId="6" w16cid:durableId="128521635">
    <w:abstractNumId w:val="60"/>
  </w:num>
  <w:num w:numId="7" w16cid:durableId="1449469213">
    <w:abstractNumId w:val="26"/>
  </w:num>
  <w:num w:numId="8" w16cid:durableId="1711802342">
    <w:abstractNumId w:val="49"/>
  </w:num>
  <w:num w:numId="9" w16cid:durableId="1208372859">
    <w:abstractNumId w:val="30"/>
  </w:num>
  <w:num w:numId="10" w16cid:durableId="942567398">
    <w:abstractNumId w:val="28"/>
  </w:num>
  <w:num w:numId="11" w16cid:durableId="586424467">
    <w:abstractNumId w:val="53"/>
  </w:num>
  <w:num w:numId="12" w16cid:durableId="988284137">
    <w:abstractNumId w:val="31"/>
  </w:num>
  <w:num w:numId="13" w16cid:durableId="145053496">
    <w:abstractNumId w:val="41"/>
  </w:num>
  <w:num w:numId="14" w16cid:durableId="633026226">
    <w:abstractNumId w:val="32"/>
  </w:num>
  <w:num w:numId="15" w16cid:durableId="407654613">
    <w:abstractNumId w:val="21"/>
  </w:num>
  <w:num w:numId="16" w16cid:durableId="387531589">
    <w:abstractNumId w:val="27"/>
  </w:num>
  <w:num w:numId="17" w16cid:durableId="264844066">
    <w:abstractNumId w:val="20"/>
  </w:num>
  <w:num w:numId="18" w16cid:durableId="2041974003">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7143966">
    <w:abstractNumId w:val="0"/>
  </w:num>
  <w:num w:numId="20" w16cid:durableId="129252500">
    <w:abstractNumId w:val="1"/>
  </w:num>
  <w:num w:numId="21" w16cid:durableId="917789241">
    <w:abstractNumId w:val="2"/>
  </w:num>
  <w:num w:numId="22" w16cid:durableId="2125270573">
    <w:abstractNumId w:val="59"/>
  </w:num>
  <w:num w:numId="23" w16cid:durableId="565459152">
    <w:abstractNumId w:val="25"/>
  </w:num>
  <w:num w:numId="24" w16cid:durableId="1488978303">
    <w:abstractNumId w:val="44"/>
  </w:num>
  <w:num w:numId="25" w16cid:durableId="1428043581">
    <w:abstractNumId w:val="34"/>
  </w:num>
  <w:num w:numId="26" w16cid:durableId="1713001088">
    <w:abstractNumId w:val="42"/>
  </w:num>
  <w:num w:numId="27" w16cid:durableId="1199008970">
    <w:abstractNumId w:val="36"/>
  </w:num>
  <w:num w:numId="28" w16cid:durableId="719786450">
    <w:abstractNumId w:val="50"/>
  </w:num>
  <w:num w:numId="29" w16cid:durableId="1550336593">
    <w:abstractNumId w:val="24"/>
  </w:num>
  <w:num w:numId="30" w16cid:durableId="1442920834">
    <w:abstractNumId w:val="58"/>
  </w:num>
  <w:num w:numId="31" w16cid:durableId="618801821">
    <w:abstractNumId w:val="46"/>
  </w:num>
  <w:num w:numId="32" w16cid:durableId="631518450">
    <w:abstractNumId w:val="19"/>
  </w:num>
  <w:num w:numId="33" w16cid:durableId="704014909">
    <w:abstractNumId w:val="48"/>
  </w:num>
  <w:num w:numId="34" w16cid:durableId="1092551491">
    <w:abstractNumId w:val="51"/>
  </w:num>
  <w:num w:numId="35" w16cid:durableId="176309297">
    <w:abstractNumId w:val="57"/>
  </w:num>
  <w:num w:numId="36" w16cid:durableId="1829595834">
    <w:abstractNumId w:val="45"/>
  </w:num>
  <w:num w:numId="37" w16cid:durableId="1925989617">
    <w:abstractNumId w:val="37"/>
  </w:num>
  <w:num w:numId="38" w16cid:durableId="1802066995">
    <w:abstractNumId w:val="47"/>
  </w:num>
  <w:num w:numId="39" w16cid:durableId="1837765340">
    <w:abstractNumId w:val="23"/>
  </w:num>
  <w:num w:numId="40" w16cid:durableId="737436231">
    <w:abstractNumId w:val="40"/>
  </w:num>
  <w:num w:numId="41" w16cid:durableId="503595334">
    <w:abstractNumId w:val="39"/>
  </w:num>
  <w:num w:numId="42" w16cid:durableId="2062822186">
    <w:abstractNumId w:val="17"/>
  </w:num>
  <w:num w:numId="43" w16cid:durableId="1901015220">
    <w:abstractNumId w:val="18"/>
  </w:num>
  <w:num w:numId="44" w16cid:durableId="21374788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1896034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2069218">
    <w:abstractNumId w:val="55"/>
  </w:num>
  <w:num w:numId="47" w16cid:durableId="1067538108">
    <w:abstractNumId w:val="54"/>
  </w:num>
  <w:num w:numId="48" w16cid:durableId="498350664">
    <w:abstractNumId w:val="5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3D43"/>
    <w:rsid w:val="00064D2E"/>
    <w:rsid w:val="0007425D"/>
    <w:rsid w:val="000819BA"/>
    <w:rsid w:val="00082134"/>
    <w:rsid w:val="00086D89"/>
    <w:rsid w:val="00087F08"/>
    <w:rsid w:val="000937D7"/>
    <w:rsid w:val="00093F74"/>
    <w:rsid w:val="00093F77"/>
    <w:rsid w:val="00094B2E"/>
    <w:rsid w:val="00095BA1"/>
    <w:rsid w:val="00097990"/>
    <w:rsid w:val="000A46A1"/>
    <w:rsid w:val="000A7050"/>
    <w:rsid w:val="000B08A9"/>
    <w:rsid w:val="000B145A"/>
    <w:rsid w:val="000B252E"/>
    <w:rsid w:val="000B2863"/>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27128"/>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59"/>
    <w:rsid w:val="001960CF"/>
    <w:rsid w:val="001A0811"/>
    <w:rsid w:val="001A4CD4"/>
    <w:rsid w:val="001B2DDA"/>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2E9B"/>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18BA"/>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22CB"/>
    <w:rsid w:val="003B5F08"/>
    <w:rsid w:val="003C4BDA"/>
    <w:rsid w:val="003C6943"/>
    <w:rsid w:val="003C7A90"/>
    <w:rsid w:val="003D1D49"/>
    <w:rsid w:val="003D28C5"/>
    <w:rsid w:val="003D58D6"/>
    <w:rsid w:val="003E214E"/>
    <w:rsid w:val="003E3018"/>
    <w:rsid w:val="00402B59"/>
    <w:rsid w:val="00402B6B"/>
    <w:rsid w:val="00403133"/>
    <w:rsid w:val="00403B18"/>
    <w:rsid w:val="0040419B"/>
    <w:rsid w:val="00411724"/>
    <w:rsid w:val="00413CBB"/>
    <w:rsid w:val="00415146"/>
    <w:rsid w:val="00415DF3"/>
    <w:rsid w:val="004201F8"/>
    <w:rsid w:val="00420404"/>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2F08"/>
    <w:rsid w:val="004D7A7C"/>
    <w:rsid w:val="004F03B8"/>
    <w:rsid w:val="004F3852"/>
    <w:rsid w:val="004F4F29"/>
    <w:rsid w:val="004F50A8"/>
    <w:rsid w:val="004F7B34"/>
    <w:rsid w:val="004F7F5D"/>
    <w:rsid w:val="005067B8"/>
    <w:rsid w:val="0051013E"/>
    <w:rsid w:val="00510831"/>
    <w:rsid w:val="00510E99"/>
    <w:rsid w:val="005127B8"/>
    <w:rsid w:val="00513826"/>
    <w:rsid w:val="00514D20"/>
    <w:rsid w:val="0052345B"/>
    <w:rsid w:val="0052411D"/>
    <w:rsid w:val="00524321"/>
    <w:rsid w:val="00524625"/>
    <w:rsid w:val="00527B4A"/>
    <w:rsid w:val="00530FD6"/>
    <w:rsid w:val="0053296A"/>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3268"/>
    <w:rsid w:val="005B69EA"/>
    <w:rsid w:val="005B6DC1"/>
    <w:rsid w:val="005C39F9"/>
    <w:rsid w:val="005C3DE3"/>
    <w:rsid w:val="005C5A68"/>
    <w:rsid w:val="005D2148"/>
    <w:rsid w:val="005D4D2E"/>
    <w:rsid w:val="005D748C"/>
    <w:rsid w:val="005E1F7E"/>
    <w:rsid w:val="005E2679"/>
    <w:rsid w:val="005E380B"/>
    <w:rsid w:val="005E3E31"/>
    <w:rsid w:val="005F6493"/>
    <w:rsid w:val="0060056F"/>
    <w:rsid w:val="00603145"/>
    <w:rsid w:val="00603291"/>
    <w:rsid w:val="0061270C"/>
    <w:rsid w:val="00614581"/>
    <w:rsid w:val="0062346B"/>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A79C5"/>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267E4"/>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412C"/>
    <w:rsid w:val="007C68D7"/>
    <w:rsid w:val="007D0373"/>
    <w:rsid w:val="007E30B5"/>
    <w:rsid w:val="007E3135"/>
    <w:rsid w:val="00800168"/>
    <w:rsid w:val="00804B7E"/>
    <w:rsid w:val="00806E0C"/>
    <w:rsid w:val="008123E3"/>
    <w:rsid w:val="00817FB9"/>
    <w:rsid w:val="0082022F"/>
    <w:rsid w:val="008209B4"/>
    <w:rsid w:val="00821D7F"/>
    <w:rsid w:val="008220AE"/>
    <w:rsid w:val="0082230A"/>
    <w:rsid w:val="00822317"/>
    <w:rsid w:val="0082250C"/>
    <w:rsid w:val="00823C81"/>
    <w:rsid w:val="00825290"/>
    <w:rsid w:val="00831EAC"/>
    <w:rsid w:val="00832348"/>
    <w:rsid w:val="00832664"/>
    <w:rsid w:val="00836DA1"/>
    <w:rsid w:val="00842242"/>
    <w:rsid w:val="00844250"/>
    <w:rsid w:val="00860AC9"/>
    <w:rsid w:val="00860C84"/>
    <w:rsid w:val="00862609"/>
    <w:rsid w:val="008634CF"/>
    <w:rsid w:val="00864192"/>
    <w:rsid w:val="00874101"/>
    <w:rsid w:val="008754FE"/>
    <w:rsid w:val="00877246"/>
    <w:rsid w:val="00881395"/>
    <w:rsid w:val="00883670"/>
    <w:rsid w:val="008842E5"/>
    <w:rsid w:val="00886F57"/>
    <w:rsid w:val="008906A3"/>
    <w:rsid w:val="0089138C"/>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213F"/>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27486"/>
    <w:rsid w:val="0093254A"/>
    <w:rsid w:val="00932F68"/>
    <w:rsid w:val="00937F4F"/>
    <w:rsid w:val="00944AA0"/>
    <w:rsid w:val="00944EB7"/>
    <w:rsid w:val="009526DC"/>
    <w:rsid w:val="009532D4"/>
    <w:rsid w:val="00953C6A"/>
    <w:rsid w:val="00954593"/>
    <w:rsid w:val="00955C66"/>
    <w:rsid w:val="00961A57"/>
    <w:rsid w:val="00961FF9"/>
    <w:rsid w:val="00962806"/>
    <w:rsid w:val="009632FD"/>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5074"/>
    <w:rsid w:val="009E63CE"/>
    <w:rsid w:val="009E7B6E"/>
    <w:rsid w:val="009F0A8E"/>
    <w:rsid w:val="009F2887"/>
    <w:rsid w:val="009F2FC6"/>
    <w:rsid w:val="009F5772"/>
    <w:rsid w:val="009F69CD"/>
    <w:rsid w:val="00A021C0"/>
    <w:rsid w:val="00A02B83"/>
    <w:rsid w:val="00A043E4"/>
    <w:rsid w:val="00A11297"/>
    <w:rsid w:val="00A13671"/>
    <w:rsid w:val="00A16670"/>
    <w:rsid w:val="00A2369F"/>
    <w:rsid w:val="00A246B7"/>
    <w:rsid w:val="00A254C1"/>
    <w:rsid w:val="00A25B6B"/>
    <w:rsid w:val="00A307D5"/>
    <w:rsid w:val="00A30E07"/>
    <w:rsid w:val="00A32A6D"/>
    <w:rsid w:val="00A3387D"/>
    <w:rsid w:val="00A367A3"/>
    <w:rsid w:val="00A45047"/>
    <w:rsid w:val="00A5484D"/>
    <w:rsid w:val="00A55ED3"/>
    <w:rsid w:val="00A56852"/>
    <w:rsid w:val="00A669CC"/>
    <w:rsid w:val="00A70B48"/>
    <w:rsid w:val="00A7154D"/>
    <w:rsid w:val="00A71675"/>
    <w:rsid w:val="00A7436F"/>
    <w:rsid w:val="00A74821"/>
    <w:rsid w:val="00A77E85"/>
    <w:rsid w:val="00A80D78"/>
    <w:rsid w:val="00A90544"/>
    <w:rsid w:val="00A923BD"/>
    <w:rsid w:val="00A94827"/>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0562"/>
    <w:rsid w:val="00B112E6"/>
    <w:rsid w:val="00B117DE"/>
    <w:rsid w:val="00B12D86"/>
    <w:rsid w:val="00B145EF"/>
    <w:rsid w:val="00B20224"/>
    <w:rsid w:val="00B20A0B"/>
    <w:rsid w:val="00B21CD9"/>
    <w:rsid w:val="00B26DF0"/>
    <w:rsid w:val="00B36CE0"/>
    <w:rsid w:val="00B53CA5"/>
    <w:rsid w:val="00B55F1A"/>
    <w:rsid w:val="00B56874"/>
    <w:rsid w:val="00B603AC"/>
    <w:rsid w:val="00B62299"/>
    <w:rsid w:val="00B63613"/>
    <w:rsid w:val="00B64D72"/>
    <w:rsid w:val="00B740B7"/>
    <w:rsid w:val="00B8182C"/>
    <w:rsid w:val="00B8343A"/>
    <w:rsid w:val="00B8763D"/>
    <w:rsid w:val="00B908FE"/>
    <w:rsid w:val="00B90DD2"/>
    <w:rsid w:val="00BA1AB5"/>
    <w:rsid w:val="00BB6534"/>
    <w:rsid w:val="00BB78C2"/>
    <w:rsid w:val="00BB7AC3"/>
    <w:rsid w:val="00BC04D7"/>
    <w:rsid w:val="00BC2503"/>
    <w:rsid w:val="00BC2ED1"/>
    <w:rsid w:val="00BC4804"/>
    <w:rsid w:val="00BC54D1"/>
    <w:rsid w:val="00BC6587"/>
    <w:rsid w:val="00BC707F"/>
    <w:rsid w:val="00BC7207"/>
    <w:rsid w:val="00BD07F6"/>
    <w:rsid w:val="00BD1795"/>
    <w:rsid w:val="00BD384F"/>
    <w:rsid w:val="00BE37F2"/>
    <w:rsid w:val="00BE6C79"/>
    <w:rsid w:val="00BF1B8D"/>
    <w:rsid w:val="00BF36E4"/>
    <w:rsid w:val="00BF37ED"/>
    <w:rsid w:val="00BF4E5A"/>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6307C"/>
    <w:rsid w:val="00C65399"/>
    <w:rsid w:val="00C67250"/>
    <w:rsid w:val="00C70A7E"/>
    <w:rsid w:val="00C725F7"/>
    <w:rsid w:val="00C84124"/>
    <w:rsid w:val="00C84F0C"/>
    <w:rsid w:val="00C851B5"/>
    <w:rsid w:val="00C85325"/>
    <w:rsid w:val="00C90C68"/>
    <w:rsid w:val="00C91A62"/>
    <w:rsid w:val="00C923F7"/>
    <w:rsid w:val="00C95FC1"/>
    <w:rsid w:val="00CA1785"/>
    <w:rsid w:val="00CA29E0"/>
    <w:rsid w:val="00CA3D6E"/>
    <w:rsid w:val="00CB0542"/>
    <w:rsid w:val="00CB3430"/>
    <w:rsid w:val="00CB3B54"/>
    <w:rsid w:val="00CB6608"/>
    <w:rsid w:val="00CB7231"/>
    <w:rsid w:val="00CC0AE2"/>
    <w:rsid w:val="00CC120E"/>
    <w:rsid w:val="00CC18BC"/>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402C"/>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4D2"/>
    <w:rsid w:val="00D808B1"/>
    <w:rsid w:val="00D819C1"/>
    <w:rsid w:val="00D837BA"/>
    <w:rsid w:val="00D83A75"/>
    <w:rsid w:val="00D92E37"/>
    <w:rsid w:val="00D9475D"/>
    <w:rsid w:val="00D9502A"/>
    <w:rsid w:val="00DA071E"/>
    <w:rsid w:val="00DA094A"/>
    <w:rsid w:val="00DA1E84"/>
    <w:rsid w:val="00DA6F67"/>
    <w:rsid w:val="00DB7AE9"/>
    <w:rsid w:val="00DC1741"/>
    <w:rsid w:val="00DC1AC1"/>
    <w:rsid w:val="00DC1CCA"/>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3932"/>
    <w:rsid w:val="00EF7E2E"/>
    <w:rsid w:val="00F01987"/>
    <w:rsid w:val="00F04892"/>
    <w:rsid w:val="00F05A46"/>
    <w:rsid w:val="00F07E1F"/>
    <w:rsid w:val="00F131CB"/>
    <w:rsid w:val="00F13967"/>
    <w:rsid w:val="00F17822"/>
    <w:rsid w:val="00F234AD"/>
    <w:rsid w:val="00F23594"/>
    <w:rsid w:val="00F241C5"/>
    <w:rsid w:val="00F252D1"/>
    <w:rsid w:val="00F353C6"/>
    <w:rsid w:val="00F4063B"/>
    <w:rsid w:val="00F408DE"/>
    <w:rsid w:val="00F43812"/>
    <w:rsid w:val="00F50A4D"/>
    <w:rsid w:val="00F5213D"/>
    <w:rsid w:val="00F61085"/>
    <w:rsid w:val="00F6503D"/>
    <w:rsid w:val="00F65ACD"/>
    <w:rsid w:val="00F6783B"/>
    <w:rsid w:val="00F7086B"/>
    <w:rsid w:val="00F73A07"/>
    <w:rsid w:val="00F74B88"/>
    <w:rsid w:val="00F7769D"/>
    <w:rsid w:val="00F85D2C"/>
    <w:rsid w:val="00F9260D"/>
    <w:rsid w:val="00F927C7"/>
    <w:rsid w:val="00F93377"/>
    <w:rsid w:val="00F97F4E"/>
    <w:rsid w:val="00FA5306"/>
    <w:rsid w:val="00FA7D20"/>
    <w:rsid w:val="00FB0242"/>
    <w:rsid w:val="00FB4446"/>
    <w:rsid w:val="00FB4529"/>
    <w:rsid w:val="00FC0967"/>
    <w:rsid w:val="00FC0DBD"/>
    <w:rsid w:val="00FC1A92"/>
    <w:rsid w:val="00FC20A2"/>
    <w:rsid w:val="00FD0B5A"/>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89138C"/>
    <w:pPr>
      <w:keepNext/>
      <w:numPr>
        <w:numId w:val="1"/>
      </w:numPr>
      <w:tabs>
        <w:tab w:val="clear" w:pos="432"/>
        <w:tab w:val="num" w:pos="284"/>
      </w:tabs>
      <w:spacing w:before="360" w:after="120"/>
      <w:ind w:left="431" w:hanging="431"/>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89138C"/>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 w:type="character" w:styleId="Uwydatnienie">
    <w:name w:val="Emphasis"/>
    <w:uiPriority w:val="20"/>
    <w:qFormat/>
    <w:rsid w:val="00B6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3654">
      <w:bodyDiv w:val="1"/>
      <w:marLeft w:val="0"/>
      <w:marRight w:val="0"/>
      <w:marTop w:val="0"/>
      <w:marBottom w:val="0"/>
      <w:divBdr>
        <w:top w:val="none" w:sz="0" w:space="0" w:color="auto"/>
        <w:left w:val="none" w:sz="0" w:space="0" w:color="auto"/>
        <w:bottom w:val="none" w:sz="0" w:space="0" w:color="auto"/>
        <w:right w:val="none" w:sz="0" w:space="0" w:color="auto"/>
      </w:divBdr>
    </w:div>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76789996">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89354518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983507516">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 w:id="20929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436</TotalTime>
  <Pages>9</Pages>
  <Words>3236</Words>
  <Characters>19420</Characters>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22611</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2022-09-09T18:03:00Z</dcterms:modified>
</cp:coreProperties>
</file>