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BF4ECB"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7883745F" w14:textId="3EA3B2CE" w:rsidR="00FA6228" w:rsidRDefault="00FA6228" w:rsidP="00FA6228">
      <w:pPr>
        <w:jc w:val="center"/>
        <w:rPr>
          <w:b/>
        </w:rPr>
      </w:pPr>
      <w:r>
        <w:rPr>
          <w:b/>
          <w:noProof/>
        </w:rPr>
        <w:t>dostawę</w:t>
      </w:r>
      <w:r>
        <w:rPr>
          <w:b/>
        </w:rPr>
        <w:t xml:space="preserve"> tabletów dostosowanych do potrzeb osób z niepełnosprawnościami </w:t>
      </w:r>
      <w:r>
        <w:rPr>
          <w:b/>
          <w:noProof/>
        </w:rPr>
        <w:t>w ramach projektu pn. „PSW w Jaśle – Uczelnią bez barier”</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28421706" w:rsidR="009908B2" w:rsidRDefault="00CA1785" w:rsidP="0052345B">
      <w:pPr>
        <w:ind w:left="6237"/>
      </w:pPr>
      <w:r>
        <w:t xml:space="preserve">           </w:t>
      </w:r>
      <w:r w:rsidR="00170AF8">
        <w:t xml:space="preserve">    </w:t>
      </w:r>
      <w:r w:rsidR="00121311">
        <w:t>10</w:t>
      </w:r>
      <w:r w:rsidR="009908B2" w:rsidRPr="00E51F1C">
        <w:t>.</w:t>
      </w:r>
      <w:r w:rsidR="00170AF8">
        <w:t>0</w:t>
      </w:r>
      <w:r w:rsidR="00121311">
        <w:t>5</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C7749E">
      <w:pPr>
        <w:pStyle w:val="Nagwek1"/>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C7749E">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C7749E">
      <w:pPr>
        <w:pStyle w:val="Nagwek1"/>
      </w:pPr>
      <w:bookmarkStart w:id="1" w:name="_Toc258314244"/>
      <w:r w:rsidRPr="007731F5">
        <w:t>Opis przedmiotu zamówienia</w:t>
      </w:r>
      <w:bookmarkEnd w:id="1"/>
    </w:p>
    <w:p w14:paraId="75465561" w14:textId="290F4BD3" w:rsidR="00FA6228" w:rsidRPr="00A1159B" w:rsidRDefault="004F03B8" w:rsidP="00FA6228">
      <w:pPr>
        <w:pStyle w:val="Nagwek2"/>
        <w:rPr>
          <w:bCs/>
          <w:color w:val="FF0000"/>
        </w:rPr>
      </w:pPr>
      <w:r w:rsidRPr="008220AE">
        <w:t>Przedm</w:t>
      </w:r>
      <w:r w:rsidR="00FC1A92" w:rsidRPr="008220AE">
        <w:t>iotem zamówienia jest</w:t>
      </w:r>
      <w:r w:rsidR="008220AE" w:rsidRPr="008220AE">
        <w:rPr>
          <w:lang w:val="pl-PL"/>
        </w:rPr>
        <w:t xml:space="preserve"> </w:t>
      </w:r>
      <w:r w:rsidR="00FA6228" w:rsidRPr="00A1159B">
        <w:rPr>
          <w:bCs/>
          <w:noProof/>
        </w:rPr>
        <w:t>dostaw</w:t>
      </w:r>
      <w:r w:rsidR="00FA6228" w:rsidRPr="00A1159B">
        <w:rPr>
          <w:bCs/>
          <w:noProof/>
          <w:lang w:val="pl-PL"/>
        </w:rPr>
        <w:t>a</w:t>
      </w:r>
      <w:r w:rsidR="00FA6228" w:rsidRPr="00A1159B">
        <w:rPr>
          <w:bCs/>
        </w:rPr>
        <w:t xml:space="preserve"> </w:t>
      </w:r>
      <w:r w:rsidR="00FA6228" w:rsidRPr="00A1159B">
        <w:rPr>
          <w:bCs/>
          <w:lang w:val="pl-PL"/>
        </w:rPr>
        <w:t xml:space="preserve">15 szt. </w:t>
      </w:r>
      <w:r w:rsidR="00FA6228" w:rsidRPr="00A1159B">
        <w:rPr>
          <w:bCs/>
        </w:rPr>
        <w:t xml:space="preserve">tabletów dostosowanych do potrzeb osób z niepełnosprawnościami </w:t>
      </w:r>
      <w:r w:rsidR="00FA6228" w:rsidRPr="00A1159B">
        <w:rPr>
          <w:bCs/>
          <w:noProof/>
        </w:rPr>
        <w:t>w ramach projektu pn. „PSW w Jaśle – Uczelnią bez barier”</w:t>
      </w:r>
      <w:r w:rsidR="00A1159B">
        <w:rPr>
          <w:bCs/>
          <w:noProof/>
          <w:lang w:val="pl-PL"/>
        </w:rPr>
        <w:t>.</w:t>
      </w:r>
    </w:p>
    <w:p w14:paraId="785DFD7D" w14:textId="77777777" w:rsidR="00FA6228" w:rsidRPr="001B2DDA" w:rsidRDefault="00FA6228" w:rsidP="001B2DDA">
      <w:pPr>
        <w:pStyle w:val="Nagwek2"/>
        <w:numPr>
          <w:ilvl w:val="0"/>
          <w:numId w:val="0"/>
        </w:numPr>
        <w:ind w:left="567"/>
        <w:rPr>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6C5F1E17" w14:textId="0437AF32" w:rsidR="001B2DDA" w:rsidRPr="00FA6228" w:rsidRDefault="001B2DDA" w:rsidP="008220AE">
      <w:pPr>
        <w:pStyle w:val="Nagwek2"/>
        <w:numPr>
          <w:ilvl w:val="0"/>
          <w:numId w:val="0"/>
        </w:numPr>
        <w:ind w:left="567"/>
        <w:rPr>
          <w:lang w:val="pl-PL"/>
        </w:rPr>
      </w:pPr>
      <w:r>
        <w:rPr>
          <w:lang w:val="pl-PL"/>
        </w:rPr>
        <w:t>3</w:t>
      </w:r>
      <w:r w:rsidR="00FA6228">
        <w:rPr>
          <w:lang w:val="pl-PL"/>
        </w:rPr>
        <w:t>0213200-7</w:t>
      </w:r>
      <w:r w:rsidR="009E5074" w:rsidRPr="00FC20A2">
        <w:t xml:space="preserve"> </w:t>
      </w:r>
      <w:r w:rsidR="00FA6228">
        <w:rPr>
          <w:lang w:val="pl-PL"/>
        </w:rPr>
        <w:t xml:space="preserve">Komputer tablet </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C7749E">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4B8CDD8E"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C7749E">
        <w:rPr>
          <w:lang w:val="pl-PL"/>
        </w:rPr>
        <w:t xml:space="preserve">30 dni od dnia podpisania umowy. </w:t>
      </w:r>
      <w:r w:rsidR="008F213F">
        <w:rPr>
          <w:lang w:val="pl-PL"/>
        </w:rPr>
        <w:t xml:space="preserve">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C7749E">
      <w:pPr>
        <w:pStyle w:val="Nagwek1"/>
      </w:pPr>
      <w:bookmarkStart w:id="3" w:name="_Toc258314247"/>
      <w:r w:rsidRPr="004A65BB">
        <w:lastRenderedPageBreak/>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C7749E">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45F2A68A"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lastRenderedPageBreak/>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C7749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lastRenderedPageBreak/>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1D0660D1" w14:textId="38DA63A8" w:rsidR="00A55ED3" w:rsidRPr="00155555" w:rsidRDefault="00692960" w:rsidP="00C7749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71056CC1" w14:textId="77777777" w:rsidR="00DE35AF" w:rsidRPr="00876900" w:rsidRDefault="00DE35AF" w:rsidP="00C7749E">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0CF1970F" w:rsidR="00692960" w:rsidRPr="00AA10E4" w:rsidRDefault="0051013E" w:rsidP="00AA10E4">
      <w:pPr>
        <w:pStyle w:val="Nagwek2"/>
        <w:rPr>
          <w:b/>
          <w:bCs/>
          <w:i/>
          <w:iCs w:val="0"/>
          <w:u w:val="single"/>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na </w:t>
      </w:r>
      <w:r w:rsidR="00AA10E4" w:rsidRPr="00AA10E4">
        <w:rPr>
          <w:b/>
          <w:i/>
          <w:iCs w:val="0"/>
          <w:noProof/>
          <w:u w:val="single"/>
        </w:rPr>
        <w:t>dostawę</w:t>
      </w:r>
      <w:r w:rsidR="00AA10E4" w:rsidRPr="00AA10E4">
        <w:rPr>
          <w:b/>
          <w:i/>
          <w:iCs w:val="0"/>
          <w:u w:val="single"/>
        </w:rPr>
        <w:t xml:space="preserve"> tabletów dostosowanych do potrzeb osób z niepełnosprawnościami </w:t>
      </w:r>
      <w:r w:rsidR="00AA10E4" w:rsidRPr="00AA10E4">
        <w:rPr>
          <w:b/>
          <w:i/>
          <w:iCs w:val="0"/>
          <w:noProof/>
          <w:u w:val="single"/>
        </w:rPr>
        <w:t>w ramach projektu pn. „PSW w Jaśle – Uczelnią bez barier”</w:t>
      </w:r>
      <w:r w:rsidR="00AA10E4">
        <w:rPr>
          <w:b/>
          <w:bCs/>
          <w:i/>
          <w:iCs w:val="0"/>
          <w:u w:val="single"/>
          <w:lang w:val="pl-PL"/>
        </w:rPr>
        <w:t xml:space="preserve"> </w:t>
      </w:r>
      <w:r w:rsidR="008F213F" w:rsidRPr="00AA10E4">
        <w:rPr>
          <w:b/>
          <w:bCs/>
          <w:i/>
          <w:noProof/>
          <w:u w:val="single"/>
          <w:lang w:val="pl-PL"/>
        </w:rPr>
        <w:t xml:space="preserve">- </w:t>
      </w:r>
      <w:r w:rsidRPr="00AA10E4">
        <w:rPr>
          <w:b/>
          <w:bCs/>
          <w:i/>
          <w:iCs w:val="0"/>
          <w:u w:val="single"/>
        </w:rPr>
        <w:t xml:space="preserve">Nie otwierać przed </w:t>
      </w:r>
      <w:r w:rsidR="00121311">
        <w:rPr>
          <w:b/>
          <w:bCs/>
          <w:i/>
          <w:iCs w:val="0"/>
          <w:u w:val="single"/>
          <w:lang w:val="pl-PL"/>
        </w:rPr>
        <w:t>18</w:t>
      </w:r>
      <w:r w:rsidRPr="00AA10E4">
        <w:rPr>
          <w:b/>
          <w:bCs/>
          <w:i/>
          <w:iCs w:val="0"/>
          <w:u w:val="single"/>
        </w:rPr>
        <w:t>.</w:t>
      </w:r>
      <w:r w:rsidR="00C7749E">
        <w:rPr>
          <w:b/>
          <w:bCs/>
          <w:i/>
          <w:iCs w:val="0"/>
          <w:u w:val="single"/>
          <w:lang w:val="pl-PL"/>
        </w:rPr>
        <w:t>05</w:t>
      </w:r>
      <w:r w:rsidRPr="00AA10E4">
        <w:rPr>
          <w:b/>
          <w:bCs/>
          <w:i/>
          <w:iCs w:val="0"/>
          <w:u w:val="single"/>
        </w:rPr>
        <w:t>.202</w:t>
      </w:r>
      <w:r w:rsidR="008F213F" w:rsidRPr="00AA10E4">
        <w:rPr>
          <w:b/>
          <w:bCs/>
          <w:i/>
          <w:iCs w:val="0"/>
          <w:u w:val="single"/>
          <w:lang w:val="pl-PL"/>
        </w:rPr>
        <w:t>2</w:t>
      </w:r>
      <w:r w:rsidRPr="00AA10E4">
        <w:rPr>
          <w:b/>
          <w:bCs/>
          <w:i/>
          <w:iCs w:val="0"/>
          <w:u w:val="single"/>
        </w:rPr>
        <w:t>r. godz. 10:00” </w:t>
      </w:r>
      <w:r w:rsidRPr="00AA10E4">
        <w:rPr>
          <w:b/>
        </w:rPr>
        <w:t xml:space="preserve"> </w:t>
      </w:r>
      <w:r w:rsidRPr="00AA10E4">
        <w:rPr>
          <w:b/>
          <w:bCs/>
        </w:rPr>
        <w:t xml:space="preserve">lub </w:t>
      </w:r>
      <w:r w:rsidRPr="00AA10E4">
        <w:rPr>
          <w:b/>
          <w:bCs/>
          <w:lang w:val="pl-PL"/>
        </w:rPr>
        <w:t>przekazuje</w:t>
      </w:r>
      <w:r w:rsidR="001A0811" w:rsidRPr="00AA10E4">
        <w:rPr>
          <w:b/>
          <w:bCs/>
          <w:lang w:val="pl-PL"/>
        </w:rPr>
        <w:t xml:space="preserve"> </w:t>
      </w:r>
      <w:r w:rsidR="00F07E1F" w:rsidRPr="00AA10E4">
        <w:rPr>
          <w:b/>
          <w:bCs/>
          <w:lang w:val="pl-PL"/>
        </w:rPr>
        <w:t>ofertę</w:t>
      </w:r>
      <w:r w:rsidRPr="00AA10E4">
        <w:rPr>
          <w:b/>
          <w:bCs/>
          <w:lang w:val="pl-PL"/>
        </w:rPr>
        <w:t xml:space="preserve"> </w:t>
      </w:r>
      <w:r w:rsidRPr="00AA10E4">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AA10E4">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CD23642"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C7749E">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lastRenderedPageBreak/>
        <w:t xml:space="preserve"> Wykonawca jest zobowiązany wskazać w ofercie części zamówienia, których wykonanie zamierza powierzyć podwykonawcom.  </w:t>
      </w:r>
    </w:p>
    <w:p w14:paraId="1F385C20" w14:textId="77777777" w:rsidR="00DE35AF" w:rsidRPr="00876900" w:rsidRDefault="00DE35AF" w:rsidP="00C7749E">
      <w:pPr>
        <w:pStyle w:val="Nagwek1"/>
      </w:pPr>
      <w:r w:rsidRPr="00CE099A">
        <w:t>Miejsce oraz termin składania i otwarcia ofert</w:t>
      </w:r>
      <w:bookmarkEnd w:id="9"/>
    </w:p>
    <w:p w14:paraId="5032FC7C" w14:textId="22A5686C"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121311" w:rsidRPr="00121311">
        <w:rPr>
          <w:b/>
          <w:bCs/>
          <w:lang w:val="pl-PL"/>
        </w:rPr>
        <w:t>18</w:t>
      </w:r>
      <w:r w:rsidR="00CA1785" w:rsidRPr="00AA10E4">
        <w:rPr>
          <w:b/>
          <w:bCs/>
        </w:rPr>
        <w:t>.</w:t>
      </w:r>
      <w:r w:rsidR="00C7749E">
        <w:rPr>
          <w:b/>
          <w:lang w:val="pl-PL"/>
        </w:rPr>
        <w:t>05</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C7749E">
      <w:pPr>
        <w:pStyle w:val="Nagwek1"/>
      </w:pPr>
      <w:bookmarkStart w:id="10" w:name="_Toc258314254"/>
      <w:r w:rsidRPr="004A65BB">
        <w:t>Opis sposobu obliczenia ceny</w:t>
      </w:r>
      <w:bookmarkEnd w:id="10"/>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późn.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C7749E">
      <w:pPr>
        <w:pStyle w:val="Nagwek1"/>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C7749E">
      <w:pPr>
        <w:pStyle w:val="Nagwek1"/>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C7749E">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C7749E">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2944314E" w14:textId="5516E164" w:rsidR="00AA10E4" w:rsidRPr="00AA10E4" w:rsidRDefault="00DF44B9" w:rsidP="00AA10E4">
      <w:pPr>
        <w:pStyle w:val="Akapitzlist"/>
        <w:numPr>
          <w:ilvl w:val="0"/>
          <w:numId w:val="43"/>
        </w:numPr>
        <w:spacing w:after="150"/>
        <w:ind w:left="426" w:hanging="426"/>
        <w:contextualSpacing/>
        <w:jc w:val="both"/>
        <w:rPr>
          <w:color w:val="FF0000"/>
        </w:rPr>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AA10E4" w:rsidRPr="00AA10E4">
        <w:rPr>
          <w:b/>
          <w:noProof/>
        </w:rPr>
        <w:t>dostawę</w:t>
      </w:r>
      <w:r w:rsidR="00AA10E4" w:rsidRPr="00AA10E4">
        <w:rPr>
          <w:b/>
        </w:rPr>
        <w:t xml:space="preserve"> tabletów dostosowanych do potrzeb osób z niepełnosprawnościami </w:t>
      </w:r>
      <w:r w:rsidR="00AA10E4" w:rsidRPr="00AA10E4">
        <w:rPr>
          <w:b/>
          <w:noProof/>
        </w:rPr>
        <w:t>w ramach projektu pn. „PSW w Jaśle – Uczelnią bez barier”</w:t>
      </w:r>
      <w:r w:rsidR="00AA10E4">
        <w:rPr>
          <w:b/>
          <w:noProof/>
          <w:lang w:val="pl-PL"/>
        </w:rPr>
        <w:t>.</w:t>
      </w:r>
    </w:p>
    <w:p w14:paraId="12182DFC" w14:textId="4116F866" w:rsidR="00DF44B9" w:rsidRDefault="00DF44B9" w:rsidP="00AA10E4">
      <w:pPr>
        <w:pStyle w:val="Akapitzlist"/>
        <w:spacing w:after="150"/>
        <w:ind w:left="426"/>
        <w:contextualSpacing/>
        <w:jc w:val="both"/>
      </w:pPr>
      <w:r>
        <w:t>prowadzonym w trybie</w:t>
      </w:r>
      <w:r w:rsidRPr="008F213F">
        <w:rPr>
          <w:lang w:val="pl-PL"/>
        </w:rPr>
        <w:t>:</w:t>
      </w:r>
      <w:r>
        <w:t xml:space="preserve"> </w:t>
      </w:r>
      <w:r w:rsidRPr="008F213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num" w:pos="-78"/>
        </w:tabs>
        <w:spacing w:after="150"/>
        <w:ind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lastRenderedPageBreak/>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494E" w14:textId="77777777" w:rsidR="00BF4ECB" w:rsidRDefault="00BF4ECB">
      <w:r>
        <w:separator/>
      </w:r>
    </w:p>
  </w:endnote>
  <w:endnote w:type="continuationSeparator" w:id="0">
    <w:p w14:paraId="056DF17E" w14:textId="77777777" w:rsidR="00BF4ECB" w:rsidRDefault="00B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BFCD" w14:textId="77777777" w:rsidR="00BF4ECB" w:rsidRDefault="00BF4ECB">
      <w:r>
        <w:separator/>
      </w:r>
    </w:p>
  </w:footnote>
  <w:footnote w:type="continuationSeparator" w:id="0">
    <w:p w14:paraId="15FDC27A" w14:textId="77777777" w:rsidR="00BF4ECB" w:rsidRDefault="00BF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3856C144"/>
    <w:name w:val="WW8Num29"/>
    <w:lvl w:ilvl="0">
      <w:start w:val="1"/>
      <w:numFmt w:val="decimal"/>
      <w:lvlText w:val="%1)"/>
      <w:lvlJc w:val="left"/>
      <w:rPr>
        <w:rFonts w:ascii="Times New Roman" w:eastAsia="Calibri" w:hAnsi="Times New Roman" w:cs="Wingdings" w:hint="default"/>
        <w:color w:val="auto"/>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0A9EB7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70009000">
    <w:abstractNumId w:val="35"/>
  </w:num>
  <w:num w:numId="2" w16cid:durableId="1285505979">
    <w:abstractNumId w:val="38"/>
  </w:num>
  <w:num w:numId="3" w16cid:durableId="473104659">
    <w:abstractNumId w:val="33"/>
  </w:num>
  <w:num w:numId="4" w16cid:durableId="1835756784">
    <w:abstractNumId w:val="29"/>
  </w:num>
  <w:num w:numId="5" w16cid:durableId="1465149674">
    <w:abstractNumId w:val="35"/>
    <w:lvlOverride w:ilvl="0">
      <w:startOverride w:val="13"/>
    </w:lvlOverride>
    <w:lvlOverride w:ilvl="1">
      <w:startOverride w:val="3"/>
    </w:lvlOverride>
  </w:num>
  <w:num w:numId="6" w16cid:durableId="643194407">
    <w:abstractNumId w:val="59"/>
  </w:num>
  <w:num w:numId="7" w16cid:durableId="1119566622">
    <w:abstractNumId w:val="26"/>
  </w:num>
  <w:num w:numId="8" w16cid:durableId="1610119541">
    <w:abstractNumId w:val="49"/>
  </w:num>
  <w:num w:numId="9" w16cid:durableId="1740058990">
    <w:abstractNumId w:val="30"/>
  </w:num>
  <w:num w:numId="10" w16cid:durableId="1632176248">
    <w:abstractNumId w:val="28"/>
  </w:num>
  <w:num w:numId="11" w16cid:durableId="1859536419">
    <w:abstractNumId w:val="52"/>
  </w:num>
  <w:num w:numId="12" w16cid:durableId="2051104447">
    <w:abstractNumId w:val="31"/>
  </w:num>
  <w:num w:numId="13" w16cid:durableId="2086761600">
    <w:abstractNumId w:val="41"/>
  </w:num>
  <w:num w:numId="14" w16cid:durableId="1985624842">
    <w:abstractNumId w:val="32"/>
  </w:num>
  <w:num w:numId="15" w16cid:durableId="2021590323">
    <w:abstractNumId w:val="21"/>
  </w:num>
  <w:num w:numId="16" w16cid:durableId="595477699">
    <w:abstractNumId w:val="27"/>
  </w:num>
  <w:num w:numId="17" w16cid:durableId="1551845420">
    <w:abstractNumId w:val="20"/>
  </w:num>
  <w:num w:numId="18" w16cid:durableId="18773072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179617">
    <w:abstractNumId w:val="0"/>
  </w:num>
  <w:num w:numId="20" w16cid:durableId="1331255139">
    <w:abstractNumId w:val="1"/>
  </w:num>
  <w:num w:numId="21" w16cid:durableId="254553033">
    <w:abstractNumId w:val="2"/>
  </w:num>
  <w:num w:numId="22" w16cid:durableId="548108764">
    <w:abstractNumId w:val="58"/>
  </w:num>
  <w:num w:numId="23" w16cid:durableId="1719041728">
    <w:abstractNumId w:val="25"/>
  </w:num>
  <w:num w:numId="24" w16cid:durableId="1555043941">
    <w:abstractNumId w:val="44"/>
  </w:num>
  <w:num w:numId="25" w16cid:durableId="25718206">
    <w:abstractNumId w:val="34"/>
  </w:num>
  <w:num w:numId="26" w16cid:durableId="318727259">
    <w:abstractNumId w:val="42"/>
  </w:num>
  <w:num w:numId="27" w16cid:durableId="1210723512">
    <w:abstractNumId w:val="36"/>
  </w:num>
  <w:num w:numId="28" w16cid:durableId="1526600157">
    <w:abstractNumId w:val="50"/>
  </w:num>
  <w:num w:numId="29" w16cid:durableId="2078093423">
    <w:abstractNumId w:val="24"/>
  </w:num>
  <w:num w:numId="30" w16cid:durableId="1721975014">
    <w:abstractNumId w:val="57"/>
  </w:num>
  <w:num w:numId="31" w16cid:durableId="1477066668">
    <w:abstractNumId w:val="46"/>
  </w:num>
  <w:num w:numId="32" w16cid:durableId="2139447051">
    <w:abstractNumId w:val="19"/>
  </w:num>
  <w:num w:numId="33" w16cid:durableId="1742830344">
    <w:abstractNumId w:val="48"/>
  </w:num>
  <w:num w:numId="34" w16cid:durableId="1044796981">
    <w:abstractNumId w:val="51"/>
  </w:num>
  <w:num w:numId="35" w16cid:durableId="1561332362">
    <w:abstractNumId w:val="56"/>
  </w:num>
  <w:num w:numId="36" w16cid:durableId="1282491672">
    <w:abstractNumId w:val="45"/>
  </w:num>
  <w:num w:numId="37" w16cid:durableId="1117026922">
    <w:abstractNumId w:val="37"/>
  </w:num>
  <w:num w:numId="38" w16cid:durableId="2118989251">
    <w:abstractNumId w:val="47"/>
  </w:num>
  <w:num w:numId="39" w16cid:durableId="278953328">
    <w:abstractNumId w:val="23"/>
  </w:num>
  <w:num w:numId="40" w16cid:durableId="1534879383">
    <w:abstractNumId w:val="40"/>
  </w:num>
  <w:num w:numId="41" w16cid:durableId="1930044078">
    <w:abstractNumId w:val="39"/>
  </w:num>
  <w:num w:numId="42" w16cid:durableId="1574588564">
    <w:abstractNumId w:val="17"/>
  </w:num>
  <w:num w:numId="43" w16cid:durableId="1765952849">
    <w:abstractNumId w:val="18"/>
  </w:num>
  <w:num w:numId="44" w16cid:durableId="6445088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32876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8243774">
    <w:abstractNumId w:val="54"/>
  </w:num>
  <w:num w:numId="47" w16cid:durableId="1816021646">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0E12"/>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1311"/>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159B"/>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10E4"/>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BF4ECB"/>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7749E"/>
    <w:rsid w:val="00C84124"/>
    <w:rsid w:val="00C851B5"/>
    <w:rsid w:val="00C85325"/>
    <w:rsid w:val="00C90C68"/>
    <w:rsid w:val="00C91A62"/>
    <w:rsid w:val="00C923F7"/>
    <w:rsid w:val="00C9535D"/>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6228"/>
    <w:rsid w:val="00FA7D20"/>
    <w:rsid w:val="00FB0242"/>
    <w:rsid w:val="00FB4446"/>
    <w:rsid w:val="00FB4529"/>
    <w:rsid w:val="00FC0967"/>
    <w:rsid w:val="00FC0DBD"/>
    <w:rsid w:val="00FC1A92"/>
    <w:rsid w:val="00FC20A2"/>
    <w:rsid w:val="00FD0B5A"/>
    <w:rsid w:val="00FD0EBF"/>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C7749E"/>
    <w:pPr>
      <w:keepNext/>
      <w:numPr>
        <w:numId w:val="1"/>
      </w:numPr>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C7749E"/>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060">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320617327">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522090331">
      <w:bodyDiv w:val="1"/>
      <w:marLeft w:val="0"/>
      <w:marRight w:val="0"/>
      <w:marTop w:val="0"/>
      <w:marBottom w:val="0"/>
      <w:divBdr>
        <w:top w:val="none" w:sz="0" w:space="0" w:color="auto"/>
        <w:left w:val="none" w:sz="0" w:space="0" w:color="auto"/>
        <w:bottom w:val="none" w:sz="0" w:space="0" w:color="auto"/>
        <w:right w:val="none" w:sz="0" w:space="0" w:color="auto"/>
      </w:divBdr>
    </w:div>
    <w:div w:id="604772702">
      <w:bodyDiv w:val="1"/>
      <w:marLeft w:val="0"/>
      <w:marRight w:val="0"/>
      <w:marTop w:val="0"/>
      <w:marBottom w:val="0"/>
      <w:divBdr>
        <w:top w:val="none" w:sz="0" w:space="0" w:color="auto"/>
        <w:left w:val="none" w:sz="0" w:space="0" w:color="auto"/>
        <w:bottom w:val="none" w:sz="0" w:space="0" w:color="auto"/>
        <w:right w:val="none" w:sz="0" w:space="0" w:color="auto"/>
      </w:divBdr>
    </w:div>
    <w:div w:id="685441373">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293516525">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 w:id="21242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145</TotalTime>
  <Pages>9</Pages>
  <Words>3142</Words>
  <Characters>18856</Characters>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2022-05-10T10:49:00Z</dcterms:modified>
</cp:coreProperties>
</file>